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D524A" w14:textId="77777777" w:rsidR="00B4090E" w:rsidRPr="00941E24" w:rsidRDefault="00B4090E" w:rsidP="00B4090E">
      <w:pPr>
        <w:pStyle w:val="Titolo1"/>
        <w:pageBreakBefore/>
        <w:spacing w:line="360" w:lineRule="auto"/>
        <w:ind w:right="140"/>
        <w:rPr>
          <w:color w:val="000000"/>
          <w:sz w:val="24"/>
          <w:szCs w:val="24"/>
        </w:rPr>
      </w:pPr>
      <w:r w:rsidRPr="00941E24">
        <w:rPr>
          <w:b/>
          <w:sz w:val="24"/>
          <w:szCs w:val="24"/>
          <w:u w:val="single"/>
        </w:rPr>
        <w:t xml:space="preserve">MODELLO DI DOMANDA – DA COMPILARE IN TUTTE LE SUE PARTI   </w:t>
      </w:r>
    </w:p>
    <w:p w14:paraId="37BAE92E" w14:textId="77777777" w:rsidR="00B4090E" w:rsidRPr="00941E24" w:rsidRDefault="00B4090E" w:rsidP="00B4090E">
      <w:pPr>
        <w:keepNext/>
        <w:spacing w:line="240" w:lineRule="atLeast"/>
        <w:ind w:firstLine="5670"/>
        <w:rPr>
          <w:color w:val="000000"/>
          <w:sz w:val="24"/>
          <w:szCs w:val="24"/>
        </w:rPr>
      </w:pPr>
      <w:r w:rsidRPr="00941E24">
        <w:rPr>
          <w:color w:val="000000"/>
          <w:sz w:val="24"/>
          <w:szCs w:val="24"/>
        </w:rPr>
        <w:t xml:space="preserve">Al Dirigente del Settore </w:t>
      </w:r>
    </w:p>
    <w:p w14:paraId="18904CC6" w14:textId="77777777" w:rsidR="00B4090E" w:rsidRPr="00941E24" w:rsidRDefault="00B4090E" w:rsidP="00B4090E">
      <w:pPr>
        <w:keepNext/>
        <w:spacing w:line="240" w:lineRule="atLeast"/>
        <w:ind w:firstLine="5670"/>
        <w:rPr>
          <w:color w:val="000000"/>
          <w:sz w:val="24"/>
          <w:szCs w:val="24"/>
        </w:rPr>
      </w:pPr>
      <w:r w:rsidRPr="00941E24">
        <w:rPr>
          <w:color w:val="000000"/>
          <w:sz w:val="24"/>
          <w:szCs w:val="24"/>
        </w:rPr>
        <w:t xml:space="preserve">Amm.ne e Sviluppo delle Risorse Umane </w:t>
      </w:r>
    </w:p>
    <w:p w14:paraId="72DE1135" w14:textId="77777777" w:rsidR="00B4090E" w:rsidRDefault="00B4090E" w:rsidP="00B4090E">
      <w:pPr>
        <w:keepNext/>
        <w:spacing w:line="240" w:lineRule="atLeast"/>
        <w:ind w:firstLine="5670"/>
        <w:rPr>
          <w:color w:val="000000"/>
          <w:sz w:val="24"/>
          <w:szCs w:val="24"/>
        </w:rPr>
      </w:pPr>
      <w:r w:rsidRPr="00941E24">
        <w:rPr>
          <w:color w:val="000000"/>
          <w:sz w:val="24"/>
          <w:szCs w:val="24"/>
        </w:rPr>
        <w:t>dell'Unione Terre d'Argine</w:t>
      </w:r>
    </w:p>
    <w:p w14:paraId="4C4710D2" w14:textId="77777777" w:rsidR="00B4090E" w:rsidRPr="00941E24" w:rsidRDefault="00B4090E" w:rsidP="00B4090E">
      <w:pPr>
        <w:keepNext/>
        <w:spacing w:line="240" w:lineRule="atLeast"/>
        <w:ind w:firstLine="5670"/>
        <w:rPr>
          <w:color w:val="000000"/>
          <w:sz w:val="24"/>
          <w:szCs w:val="24"/>
        </w:rPr>
      </w:pPr>
    </w:p>
    <w:p w14:paraId="5D5D17C9" w14:textId="77777777" w:rsidR="00B4090E" w:rsidRPr="00941E24" w:rsidRDefault="00B4090E" w:rsidP="00B4090E">
      <w:pPr>
        <w:spacing w:line="240" w:lineRule="atLeast"/>
        <w:ind w:firstLine="6379"/>
        <w:rPr>
          <w:color w:val="000000"/>
          <w:sz w:val="24"/>
          <w:szCs w:val="24"/>
        </w:rPr>
      </w:pPr>
    </w:p>
    <w:p w14:paraId="57666F82" w14:textId="77777777" w:rsidR="00B4090E" w:rsidRDefault="00B4090E" w:rsidP="00B4090E">
      <w:pPr>
        <w:spacing w:line="360" w:lineRule="auto"/>
        <w:ind w:right="140"/>
        <w:jc w:val="both"/>
        <w:rPr>
          <w:sz w:val="24"/>
          <w:szCs w:val="24"/>
        </w:rPr>
      </w:pPr>
      <w:r>
        <w:rPr>
          <w:sz w:val="24"/>
          <w:szCs w:val="24"/>
        </w:rPr>
        <w:t xml:space="preserve">Il sottoscritto (Cognome) </w:t>
      </w:r>
      <w:r w:rsidRPr="009335AC">
        <w:rPr>
          <w:sz w:val="24"/>
          <w:szCs w:val="24"/>
        </w:rPr>
        <w:t>_</w:t>
      </w:r>
      <w:r>
        <w:rPr>
          <w:sz w:val="24"/>
          <w:szCs w:val="24"/>
        </w:rPr>
        <w:t>______________________________</w:t>
      </w:r>
      <w:proofErr w:type="gramStart"/>
      <w:r>
        <w:rPr>
          <w:sz w:val="24"/>
          <w:szCs w:val="24"/>
        </w:rPr>
        <w:t xml:space="preserve">_  </w:t>
      </w:r>
      <w:r w:rsidRPr="009335AC">
        <w:rPr>
          <w:sz w:val="24"/>
          <w:szCs w:val="24"/>
        </w:rPr>
        <w:t>(</w:t>
      </w:r>
      <w:proofErr w:type="gramEnd"/>
      <w:r w:rsidRPr="009335AC">
        <w:rPr>
          <w:sz w:val="24"/>
          <w:szCs w:val="24"/>
        </w:rPr>
        <w:t xml:space="preserve">Nome) </w:t>
      </w:r>
      <w:r>
        <w:rPr>
          <w:sz w:val="24"/>
          <w:szCs w:val="24"/>
        </w:rPr>
        <w:t>___</w:t>
      </w:r>
      <w:r w:rsidRPr="009335AC">
        <w:rPr>
          <w:sz w:val="24"/>
          <w:szCs w:val="24"/>
        </w:rPr>
        <w:t>___</w:t>
      </w:r>
      <w:r>
        <w:rPr>
          <w:sz w:val="24"/>
          <w:szCs w:val="24"/>
        </w:rPr>
        <w:t>_______________</w:t>
      </w:r>
    </w:p>
    <w:p w14:paraId="0FD0A0E0" w14:textId="77777777" w:rsidR="00B4090E" w:rsidRPr="009335AC" w:rsidRDefault="00B4090E" w:rsidP="00B4090E">
      <w:pPr>
        <w:spacing w:line="360" w:lineRule="auto"/>
        <w:ind w:right="-1"/>
        <w:jc w:val="both"/>
        <w:rPr>
          <w:sz w:val="24"/>
          <w:szCs w:val="24"/>
        </w:rPr>
      </w:pPr>
      <w:r w:rsidRPr="009335AC">
        <w:rPr>
          <w:sz w:val="24"/>
          <w:szCs w:val="24"/>
        </w:rPr>
        <w:t>Nato a ____________</w:t>
      </w:r>
      <w:r>
        <w:rPr>
          <w:sz w:val="24"/>
          <w:szCs w:val="24"/>
        </w:rPr>
        <w:t>__________________________</w:t>
      </w:r>
      <w:r w:rsidRPr="009335AC">
        <w:rPr>
          <w:sz w:val="24"/>
          <w:szCs w:val="24"/>
        </w:rPr>
        <w:t xml:space="preserve"> </w:t>
      </w:r>
      <w:proofErr w:type="spellStart"/>
      <w:r w:rsidRPr="009335AC">
        <w:rPr>
          <w:sz w:val="24"/>
          <w:szCs w:val="24"/>
        </w:rPr>
        <w:t>Prov</w:t>
      </w:r>
      <w:proofErr w:type="spellEnd"/>
      <w:r w:rsidRPr="009335AC">
        <w:rPr>
          <w:sz w:val="24"/>
          <w:szCs w:val="24"/>
        </w:rPr>
        <w:t>. _____________</w:t>
      </w:r>
      <w:r>
        <w:rPr>
          <w:sz w:val="24"/>
          <w:szCs w:val="24"/>
        </w:rPr>
        <w:t>__ il ________________</w:t>
      </w:r>
    </w:p>
    <w:p w14:paraId="51B87243" w14:textId="77777777" w:rsidR="00B4090E" w:rsidRPr="009335AC" w:rsidRDefault="00B4090E" w:rsidP="00B4090E">
      <w:pPr>
        <w:spacing w:after="120"/>
        <w:rPr>
          <w:sz w:val="24"/>
          <w:szCs w:val="24"/>
        </w:rPr>
      </w:pPr>
      <w:r w:rsidRPr="009335AC">
        <w:rPr>
          <w:sz w:val="24"/>
          <w:szCs w:val="24"/>
        </w:rPr>
        <w:t>Residente a _________________________</w:t>
      </w:r>
      <w:r>
        <w:rPr>
          <w:sz w:val="24"/>
          <w:szCs w:val="24"/>
        </w:rPr>
        <w:t>_______________</w:t>
      </w:r>
      <w:r w:rsidRPr="009335AC">
        <w:rPr>
          <w:sz w:val="24"/>
          <w:szCs w:val="24"/>
        </w:rPr>
        <w:t xml:space="preserve"> </w:t>
      </w:r>
      <w:proofErr w:type="spellStart"/>
      <w:r w:rsidRPr="009335AC">
        <w:rPr>
          <w:sz w:val="24"/>
          <w:szCs w:val="24"/>
        </w:rPr>
        <w:t>Prov</w:t>
      </w:r>
      <w:proofErr w:type="spellEnd"/>
      <w:r w:rsidRPr="009335AC">
        <w:rPr>
          <w:sz w:val="24"/>
          <w:szCs w:val="24"/>
        </w:rPr>
        <w:t>. __</w:t>
      </w:r>
      <w:r>
        <w:rPr>
          <w:sz w:val="24"/>
          <w:szCs w:val="24"/>
        </w:rPr>
        <w:t>_________ Cap ____________</w:t>
      </w:r>
    </w:p>
    <w:p w14:paraId="2C0459B8" w14:textId="77777777" w:rsidR="00B4090E" w:rsidRPr="009335AC" w:rsidRDefault="00B4090E" w:rsidP="00B4090E">
      <w:pPr>
        <w:spacing w:after="120"/>
        <w:rPr>
          <w:sz w:val="24"/>
          <w:szCs w:val="24"/>
        </w:rPr>
      </w:pPr>
      <w:r w:rsidRPr="009335AC">
        <w:rPr>
          <w:sz w:val="24"/>
          <w:szCs w:val="24"/>
        </w:rPr>
        <w:t>in Via __________________________________________________</w:t>
      </w:r>
      <w:r>
        <w:rPr>
          <w:sz w:val="24"/>
          <w:szCs w:val="24"/>
        </w:rPr>
        <w:t xml:space="preserve">_______________ </w:t>
      </w:r>
      <w:r w:rsidRPr="009335AC">
        <w:rPr>
          <w:sz w:val="24"/>
          <w:szCs w:val="24"/>
        </w:rPr>
        <w:t xml:space="preserve">n. _________  </w:t>
      </w:r>
    </w:p>
    <w:p w14:paraId="3DF2B878" w14:textId="77777777" w:rsidR="00B4090E" w:rsidRPr="009335AC" w:rsidRDefault="00B4090E" w:rsidP="00B4090E">
      <w:pPr>
        <w:spacing w:after="120"/>
        <w:rPr>
          <w:sz w:val="24"/>
          <w:szCs w:val="24"/>
        </w:rPr>
      </w:pPr>
      <w:r w:rsidRPr="009335AC">
        <w:rPr>
          <w:sz w:val="24"/>
          <w:szCs w:val="24"/>
        </w:rPr>
        <w:t>N.ro di telefono ____________________________________________________________________</w:t>
      </w:r>
      <w:r>
        <w:rPr>
          <w:sz w:val="24"/>
          <w:szCs w:val="24"/>
        </w:rPr>
        <w:t>_</w:t>
      </w:r>
    </w:p>
    <w:p w14:paraId="239B9828" w14:textId="77777777" w:rsidR="00B4090E" w:rsidRPr="009335AC" w:rsidRDefault="00B4090E" w:rsidP="00B4090E">
      <w:pPr>
        <w:spacing w:after="120"/>
        <w:rPr>
          <w:b/>
          <w:color w:val="FF0000"/>
          <w:sz w:val="24"/>
          <w:szCs w:val="24"/>
        </w:rPr>
      </w:pPr>
      <w:r w:rsidRPr="009335AC">
        <w:rPr>
          <w:sz w:val="24"/>
          <w:szCs w:val="24"/>
        </w:rPr>
        <w:t>Indirizzo PEC o e-mail ______________________________________________________________________________</w:t>
      </w:r>
      <w:r>
        <w:rPr>
          <w:sz w:val="24"/>
          <w:szCs w:val="24"/>
        </w:rPr>
        <w:t>____</w:t>
      </w:r>
      <w:r w:rsidRPr="009335AC">
        <w:rPr>
          <w:sz w:val="24"/>
          <w:szCs w:val="24"/>
        </w:rPr>
        <w:t xml:space="preserve"> </w:t>
      </w:r>
    </w:p>
    <w:p w14:paraId="2328F1BA" w14:textId="77777777" w:rsidR="00B4090E" w:rsidRPr="009335AC" w:rsidRDefault="00B4090E" w:rsidP="00B4090E">
      <w:pPr>
        <w:spacing w:line="360" w:lineRule="auto"/>
        <w:ind w:right="140"/>
        <w:rPr>
          <w:sz w:val="24"/>
          <w:szCs w:val="24"/>
        </w:rPr>
      </w:pPr>
      <w:r w:rsidRPr="009335AC">
        <w:rPr>
          <w:sz w:val="24"/>
          <w:szCs w:val="24"/>
        </w:rPr>
        <w:t>INDIRIZZO CUI INVIARE EVENTUALI COMUNICAZIONI (</w:t>
      </w:r>
      <w:r w:rsidRPr="009335AC">
        <w:rPr>
          <w:b/>
          <w:sz w:val="24"/>
          <w:szCs w:val="24"/>
        </w:rPr>
        <w:t>solo se diverso dalla residenza</w:t>
      </w:r>
      <w:r w:rsidRPr="009335AC">
        <w:rPr>
          <w:sz w:val="24"/>
          <w:szCs w:val="24"/>
        </w:rPr>
        <w:t>):</w:t>
      </w:r>
    </w:p>
    <w:p w14:paraId="74CE3313" w14:textId="77777777" w:rsidR="00B4090E" w:rsidRDefault="00B4090E" w:rsidP="00B4090E">
      <w:pPr>
        <w:spacing w:line="360" w:lineRule="auto"/>
        <w:ind w:right="140"/>
        <w:jc w:val="both"/>
        <w:rPr>
          <w:sz w:val="24"/>
          <w:szCs w:val="24"/>
        </w:rPr>
      </w:pPr>
      <w:r>
        <w:rPr>
          <w:sz w:val="24"/>
          <w:szCs w:val="24"/>
        </w:rPr>
        <w:t xml:space="preserve">Presso </w:t>
      </w:r>
      <w:r w:rsidRPr="009335AC">
        <w:rPr>
          <w:sz w:val="24"/>
          <w:szCs w:val="24"/>
        </w:rPr>
        <w:t>_____</w:t>
      </w:r>
      <w:r>
        <w:rPr>
          <w:sz w:val="24"/>
          <w:szCs w:val="24"/>
        </w:rPr>
        <w:t>____________________________ Via ____</w:t>
      </w:r>
      <w:r w:rsidRPr="009335AC">
        <w:rPr>
          <w:sz w:val="24"/>
          <w:szCs w:val="24"/>
        </w:rPr>
        <w:t>_______</w:t>
      </w:r>
      <w:r>
        <w:rPr>
          <w:sz w:val="24"/>
          <w:szCs w:val="24"/>
        </w:rPr>
        <w:t>___________________ n.</w:t>
      </w:r>
      <w:r w:rsidRPr="009335AC">
        <w:rPr>
          <w:sz w:val="24"/>
          <w:szCs w:val="24"/>
        </w:rPr>
        <w:t xml:space="preserve"> </w:t>
      </w:r>
      <w:r>
        <w:rPr>
          <w:sz w:val="24"/>
          <w:szCs w:val="24"/>
        </w:rPr>
        <w:t>______</w:t>
      </w:r>
    </w:p>
    <w:p w14:paraId="258A5D2F" w14:textId="77777777" w:rsidR="00B4090E" w:rsidRPr="009335AC" w:rsidRDefault="00B4090E" w:rsidP="00B4090E">
      <w:pPr>
        <w:spacing w:line="360" w:lineRule="auto"/>
        <w:ind w:right="140"/>
        <w:jc w:val="both"/>
        <w:rPr>
          <w:sz w:val="24"/>
          <w:szCs w:val="24"/>
        </w:rPr>
      </w:pPr>
      <w:r>
        <w:rPr>
          <w:sz w:val="24"/>
          <w:szCs w:val="24"/>
        </w:rPr>
        <w:t xml:space="preserve">Cap </w:t>
      </w:r>
      <w:r w:rsidRPr="009335AC">
        <w:rPr>
          <w:sz w:val="24"/>
          <w:szCs w:val="24"/>
        </w:rPr>
        <w:t>__________________ Città _________________________</w:t>
      </w:r>
      <w:r>
        <w:rPr>
          <w:sz w:val="24"/>
          <w:szCs w:val="24"/>
        </w:rPr>
        <w:t xml:space="preserve">_______________ </w:t>
      </w:r>
      <w:proofErr w:type="spellStart"/>
      <w:r w:rsidRPr="009335AC">
        <w:rPr>
          <w:sz w:val="24"/>
          <w:szCs w:val="24"/>
        </w:rPr>
        <w:t>Prov</w:t>
      </w:r>
      <w:proofErr w:type="spellEnd"/>
      <w:r w:rsidRPr="009335AC">
        <w:rPr>
          <w:sz w:val="24"/>
          <w:szCs w:val="24"/>
        </w:rPr>
        <w:t xml:space="preserve">. _________ </w:t>
      </w:r>
    </w:p>
    <w:p w14:paraId="4825A286" w14:textId="77777777" w:rsidR="00B4090E" w:rsidRPr="00941E24" w:rsidRDefault="00B4090E" w:rsidP="00B4090E">
      <w:pPr>
        <w:pStyle w:val="Titolo4"/>
        <w:ind w:left="0" w:right="-427" w:firstLine="0"/>
        <w:jc w:val="center"/>
        <w:rPr>
          <w:sz w:val="24"/>
          <w:szCs w:val="24"/>
        </w:rPr>
      </w:pPr>
    </w:p>
    <w:p w14:paraId="66D8CF56" w14:textId="77777777" w:rsidR="00B4090E" w:rsidRPr="00941E24" w:rsidRDefault="00B4090E" w:rsidP="00B4090E">
      <w:pPr>
        <w:pStyle w:val="Titolo4"/>
        <w:ind w:left="0" w:right="283" w:firstLine="0"/>
        <w:jc w:val="center"/>
        <w:rPr>
          <w:b w:val="0"/>
          <w:sz w:val="24"/>
          <w:szCs w:val="24"/>
        </w:rPr>
      </w:pPr>
      <w:r w:rsidRPr="00941E24">
        <w:rPr>
          <w:b w:val="0"/>
          <w:sz w:val="24"/>
          <w:szCs w:val="24"/>
        </w:rPr>
        <w:t>CHIEDE</w:t>
      </w:r>
    </w:p>
    <w:p w14:paraId="2696FC39" w14:textId="77777777" w:rsidR="00B4090E" w:rsidRPr="00941E24" w:rsidRDefault="00B4090E" w:rsidP="00B4090E">
      <w:pPr>
        <w:rPr>
          <w:sz w:val="24"/>
          <w:szCs w:val="24"/>
        </w:rPr>
      </w:pPr>
    </w:p>
    <w:p w14:paraId="0956D25B" w14:textId="77777777" w:rsidR="00B4090E" w:rsidRPr="00941E24" w:rsidRDefault="00B4090E" w:rsidP="00B4090E">
      <w:pPr>
        <w:pStyle w:val="Corpodeltesto2"/>
        <w:spacing w:after="120"/>
        <w:ind w:right="284"/>
        <w:rPr>
          <w:b/>
          <w:sz w:val="24"/>
          <w:szCs w:val="24"/>
        </w:rPr>
      </w:pPr>
      <w:r w:rsidRPr="00B04946">
        <w:rPr>
          <w:b/>
          <w:sz w:val="24"/>
          <w:szCs w:val="24"/>
        </w:rPr>
        <w:t xml:space="preserve">DI POTER PARTECIPARE AL </w:t>
      </w:r>
      <w:r w:rsidRPr="00C318AC">
        <w:rPr>
          <w:b/>
          <w:sz w:val="24"/>
          <w:szCs w:val="24"/>
        </w:rPr>
        <w:t xml:space="preserve">CONCORSO PUBBLICO PER ESAMI PER </w:t>
      </w:r>
      <w:r w:rsidRPr="001F1324">
        <w:rPr>
          <w:b/>
          <w:sz w:val="24"/>
          <w:szCs w:val="24"/>
        </w:rPr>
        <w:t>L’ASSUNZIONE DI N. 7 EDUCATORI D’INFANZIA, CAT. C, A TEMPO PIENO, CONDIZIONATO ALL’ESITO DI PROCEDURA DI MOBILITÀ AI SENSI ART. 30 E 34 DEL D.LGS 165/</w:t>
      </w:r>
      <w:proofErr w:type="gramStart"/>
      <w:r w:rsidRPr="001F1324">
        <w:rPr>
          <w:b/>
          <w:sz w:val="24"/>
          <w:szCs w:val="24"/>
        </w:rPr>
        <w:t>2001,  DA</w:t>
      </w:r>
      <w:proofErr w:type="gramEnd"/>
      <w:r w:rsidRPr="001F1324">
        <w:rPr>
          <w:b/>
          <w:sz w:val="24"/>
          <w:szCs w:val="24"/>
        </w:rPr>
        <w:t xml:space="preserve"> ASSEGNARE COME PRIMA DESTINAZIONE PRESSO L’AREA SERVIZI EDUCATIVI E SCOLASTICI DELL’UNIONE DELLE TERRE D’ARGINE.</w:t>
      </w:r>
    </w:p>
    <w:p w14:paraId="62D090A6" w14:textId="77777777" w:rsidR="00B4090E" w:rsidRPr="00F74ADD" w:rsidRDefault="00B4090E" w:rsidP="00B4090E">
      <w:pPr>
        <w:pStyle w:val="Corpotesto"/>
        <w:ind w:right="282"/>
        <w:jc w:val="center"/>
        <w:rPr>
          <w:b/>
          <w:sz w:val="24"/>
          <w:szCs w:val="24"/>
        </w:rPr>
      </w:pPr>
      <w:r w:rsidRPr="00F74ADD">
        <w:rPr>
          <w:b/>
          <w:sz w:val="24"/>
          <w:szCs w:val="24"/>
        </w:rPr>
        <w:t>Dichiara</w:t>
      </w:r>
    </w:p>
    <w:p w14:paraId="764A14DB" w14:textId="77777777" w:rsidR="00B4090E" w:rsidRDefault="00B4090E" w:rsidP="00B4090E">
      <w:pPr>
        <w:pStyle w:val="Corpotesto"/>
        <w:ind w:right="282"/>
        <w:jc w:val="both"/>
        <w:rPr>
          <w:sz w:val="24"/>
          <w:szCs w:val="24"/>
        </w:rPr>
      </w:pPr>
      <w:r w:rsidRPr="00F74ADD">
        <w:rPr>
          <w:sz w:val="24"/>
          <w:szCs w:val="24"/>
        </w:rPr>
        <w:t>Di essere a conoscenza che</w:t>
      </w:r>
      <w:r>
        <w:rPr>
          <w:sz w:val="24"/>
          <w:szCs w:val="24"/>
        </w:rPr>
        <w:t>:</w:t>
      </w:r>
    </w:p>
    <w:p w14:paraId="130F0C9F" w14:textId="77777777" w:rsidR="00B4090E" w:rsidRPr="001F1324" w:rsidRDefault="00B4090E" w:rsidP="00B4090E">
      <w:pPr>
        <w:pStyle w:val="Corpotesto"/>
        <w:ind w:right="282"/>
        <w:jc w:val="both"/>
        <w:rPr>
          <w:sz w:val="24"/>
          <w:szCs w:val="24"/>
        </w:rPr>
      </w:pPr>
      <w:r>
        <w:rPr>
          <w:sz w:val="24"/>
          <w:szCs w:val="24"/>
        </w:rPr>
        <w:t xml:space="preserve">- </w:t>
      </w:r>
      <w:r w:rsidRPr="00F74ADD">
        <w:rPr>
          <w:sz w:val="24"/>
          <w:szCs w:val="24"/>
        </w:rPr>
        <w:t xml:space="preserve">il concorso è condizionato all’esito infruttuoso di </w:t>
      </w:r>
      <w:r w:rsidRPr="001F1324">
        <w:rPr>
          <w:sz w:val="24"/>
          <w:szCs w:val="24"/>
        </w:rPr>
        <w:t xml:space="preserve">procedura di mobilità ai sensi art. 30 e 34 del </w:t>
      </w:r>
      <w:proofErr w:type="spellStart"/>
      <w:proofErr w:type="gramStart"/>
      <w:r w:rsidRPr="001F1324">
        <w:rPr>
          <w:sz w:val="24"/>
          <w:szCs w:val="24"/>
        </w:rPr>
        <w:t>D.Lgs</w:t>
      </w:r>
      <w:proofErr w:type="spellEnd"/>
      <w:proofErr w:type="gramEnd"/>
      <w:r w:rsidRPr="001F1324">
        <w:rPr>
          <w:sz w:val="24"/>
          <w:szCs w:val="24"/>
        </w:rPr>
        <w:t xml:space="preserve"> 165/2001;</w:t>
      </w:r>
    </w:p>
    <w:p w14:paraId="4363FB5D" w14:textId="77777777" w:rsidR="00B4090E" w:rsidRDefault="00B4090E" w:rsidP="00B4090E">
      <w:pPr>
        <w:pStyle w:val="Corpotesto"/>
        <w:spacing w:after="0"/>
        <w:ind w:right="284"/>
        <w:jc w:val="both"/>
        <w:rPr>
          <w:sz w:val="24"/>
          <w:szCs w:val="24"/>
        </w:rPr>
      </w:pPr>
      <w:r w:rsidRPr="001F1324">
        <w:rPr>
          <w:sz w:val="24"/>
          <w:szCs w:val="24"/>
        </w:rPr>
        <w:t>- 2 posti sono sottoposti alla riserva a favore dei volontari in ferma breve e ferma prefissata delle Forze armate congedati senza demerito ovvero durante il periodo di rafferma nonché ai volontari in servizio permanente, agli ufficiali di complemento in ferma biennale e agli ufficiali in ferma prefissata che hanno completato senza demerito la ferma contratta;</w:t>
      </w:r>
      <w:r>
        <w:rPr>
          <w:sz w:val="24"/>
          <w:szCs w:val="24"/>
        </w:rPr>
        <w:t xml:space="preserve"> </w:t>
      </w:r>
    </w:p>
    <w:p w14:paraId="6DAF0330" w14:textId="77777777" w:rsidR="00B4090E" w:rsidRPr="00941E24" w:rsidRDefault="00B4090E" w:rsidP="00B4090E">
      <w:pPr>
        <w:pStyle w:val="Corpotesto"/>
        <w:ind w:right="282"/>
        <w:jc w:val="center"/>
        <w:rPr>
          <w:b/>
          <w:sz w:val="24"/>
          <w:szCs w:val="24"/>
        </w:rPr>
      </w:pPr>
      <w:r w:rsidRPr="00941E24">
        <w:rPr>
          <w:b/>
          <w:sz w:val="24"/>
          <w:szCs w:val="24"/>
        </w:rPr>
        <w:t>Dichiara</w:t>
      </w:r>
      <w:r>
        <w:rPr>
          <w:b/>
          <w:sz w:val="24"/>
          <w:szCs w:val="24"/>
        </w:rPr>
        <w:t xml:space="preserve"> altresì</w:t>
      </w:r>
    </w:p>
    <w:p w14:paraId="6E1A318F" w14:textId="77777777" w:rsidR="00B4090E" w:rsidRPr="00941E24" w:rsidRDefault="00B4090E" w:rsidP="00B4090E">
      <w:pPr>
        <w:pStyle w:val="Corpotesto"/>
        <w:ind w:right="282"/>
        <w:jc w:val="both"/>
        <w:rPr>
          <w:sz w:val="24"/>
          <w:szCs w:val="24"/>
        </w:rPr>
      </w:pPr>
      <w:r w:rsidRPr="00941E24">
        <w:rPr>
          <w:sz w:val="24"/>
          <w:szCs w:val="24"/>
        </w:rPr>
        <w:t>ai sensi degli artt.46 e 47 del D.P.R. 445/2000, essendo consapevole delle sanzioni penali previste dall’art.76 del citato D.P.R. e in generale delle sanzioni previste per le ipotesi di falsità in atti e dichiarazioni mendaci:</w:t>
      </w:r>
    </w:p>
    <w:p w14:paraId="7DEC3527" w14:textId="77777777" w:rsidR="00B4090E" w:rsidRPr="00941E24" w:rsidRDefault="00B4090E" w:rsidP="00B4090E">
      <w:pPr>
        <w:pStyle w:val="Corpotesto"/>
        <w:ind w:right="-427"/>
        <w:jc w:val="both"/>
        <w:rPr>
          <w:sz w:val="24"/>
          <w:szCs w:val="24"/>
        </w:rPr>
      </w:pPr>
      <w:r w:rsidRPr="00941E24">
        <w:rPr>
          <w:sz w:val="24"/>
          <w:szCs w:val="24"/>
        </w:rPr>
        <w:t>(</w:t>
      </w:r>
      <w:r w:rsidRPr="00941E24">
        <w:rPr>
          <w:sz w:val="24"/>
          <w:szCs w:val="24"/>
          <w:u w:val="single"/>
        </w:rPr>
        <w:t>BARRARE con una crocetta i requisiti posseduti</w:t>
      </w:r>
      <w:r w:rsidRPr="00941E24">
        <w:rPr>
          <w:sz w:val="24"/>
          <w:szCs w:val="24"/>
        </w:rPr>
        <w:t>)</w:t>
      </w:r>
    </w:p>
    <w:p w14:paraId="69C02342" w14:textId="77777777" w:rsidR="00B4090E" w:rsidRPr="00941E24" w:rsidRDefault="00B4090E" w:rsidP="00B4090E">
      <w:pPr>
        <w:pStyle w:val="Corpotesto"/>
        <w:spacing w:before="120" w:after="0"/>
        <w:jc w:val="both"/>
        <w:rPr>
          <w:rFonts w:eastAsia="Arial"/>
          <w:sz w:val="24"/>
          <w:szCs w:val="24"/>
        </w:rPr>
      </w:pPr>
      <w:r>
        <w:rPr>
          <w:sz w:val="24"/>
          <w:szCs w:val="24"/>
        </w:rPr>
        <w:t>d</w:t>
      </w:r>
      <w:r w:rsidRPr="00941E24">
        <w:rPr>
          <w:sz w:val="24"/>
          <w:szCs w:val="24"/>
        </w:rPr>
        <w:t xml:space="preserve">i essere in possesso della </w:t>
      </w:r>
      <w:proofErr w:type="gramStart"/>
      <w:r w:rsidRPr="00941E24">
        <w:rPr>
          <w:sz w:val="24"/>
          <w:szCs w:val="24"/>
        </w:rPr>
        <w:t>cittadinanza :</w:t>
      </w:r>
      <w:proofErr w:type="gramEnd"/>
      <w:r w:rsidRPr="00941E24">
        <w:rPr>
          <w:sz w:val="24"/>
          <w:szCs w:val="24"/>
        </w:rPr>
        <w:t xml:space="preserve"> </w:t>
      </w:r>
      <w:r w:rsidRPr="00941E24">
        <w:rPr>
          <w:sz w:val="24"/>
          <w:szCs w:val="24"/>
        </w:rPr>
        <w:tab/>
      </w:r>
    </w:p>
    <w:p w14:paraId="0B159231" w14:textId="77777777" w:rsidR="00B4090E" w:rsidRPr="00941E24" w:rsidRDefault="00B4090E" w:rsidP="00B4090E">
      <w:pPr>
        <w:pStyle w:val="Corpotesto"/>
        <w:spacing w:after="0"/>
        <w:ind w:firstLine="709"/>
        <w:jc w:val="both"/>
        <w:rPr>
          <w:sz w:val="24"/>
          <w:szCs w:val="24"/>
        </w:rPr>
      </w:pPr>
      <w:r w:rsidRPr="00941E24">
        <w:rPr>
          <w:rFonts w:eastAsia="Arial"/>
          <w:sz w:val="24"/>
          <w:szCs w:val="24"/>
        </w:rPr>
        <w:t>□</w:t>
      </w:r>
      <w:r w:rsidRPr="00941E24">
        <w:rPr>
          <w:sz w:val="24"/>
          <w:szCs w:val="24"/>
        </w:rPr>
        <w:t xml:space="preserve"> italiana</w:t>
      </w:r>
    </w:p>
    <w:p w14:paraId="559614E7" w14:textId="77777777" w:rsidR="00B4090E" w:rsidRPr="00941E24" w:rsidRDefault="00B4090E" w:rsidP="00B4090E">
      <w:pPr>
        <w:pStyle w:val="Corpotesto"/>
        <w:tabs>
          <w:tab w:val="left" w:pos="709"/>
        </w:tabs>
        <w:jc w:val="both"/>
        <w:rPr>
          <w:sz w:val="24"/>
          <w:szCs w:val="24"/>
        </w:rPr>
      </w:pPr>
      <w:r w:rsidRPr="00941E24">
        <w:rPr>
          <w:sz w:val="24"/>
          <w:szCs w:val="24"/>
        </w:rPr>
        <w:tab/>
        <w:t xml:space="preserve">□ del seguente Stato membro dell’Unione Europea ___________________________________ </w:t>
      </w:r>
    </w:p>
    <w:p w14:paraId="79ACB71C" w14:textId="77777777" w:rsidR="00B4090E" w:rsidRPr="00941E24" w:rsidRDefault="00B4090E" w:rsidP="00B4090E">
      <w:pPr>
        <w:pStyle w:val="Corpotesto"/>
        <w:pBdr>
          <w:bottom w:val="double" w:sz="4" w:space="1" w:color="auto"/>
        </w:pBdr>
        <w:tabs>
          <w:tab w:val="left" w:pos="709"/>
        </w:tabs>
        <w:jc w:val="both"/>
        <w:rPr>
          <w:sz w:val="24"/>
          <w:szCs w:val="24"/>
        </w:rPr>
      </w:pPr>
    </w:p>
    <w:p w14:paraId="71F99B2A" w14:textId="77777777" w:rsidR="00B4090E" w:rsidRPr="00941E24" w:rsidRDefault="00B4090E" w:rsidP="00B4090E">
      <w:pPr>
        <w:pStyle w:val="Corpo"/>
        <w:numPr>
          <w:ilvl w:val="0"/>
          <w:numId w:val="14"/>
        </w:numPr>
        <w:tabs>
          <w:tab w:val="clear" w:pos="1571"/>
          <w:tab w:val="num" w:pos="851"/>
          <w:tab w:val="left" w:pos="3543"/>
          <w:tab w:val="left" w:pos="4252"/>
          <w:tab w:val="left" w:pos="4961"/>
          <w:tab w:val="left" w:pos="5669"/>
          <w:tab w:val="left" w:pos="6378"/>
          <w:tab w:val="left" w:pos="7087"/>
          <w:tab w:val="left" w:pos="7795"/>
          <w:tab w:val="left" w:pos="8504"/>
          <w:tab w:val="left" w:pos="9213"/>
        </w:tabs>
        <w:spacing w:before="120"/>
        <w:ind w:left="851" w:hanging="425"/>
        <w:jc w:val="both"/>
        <w:rPr>
          <w:rFonts w:ascii="Times New Roman" w:hAnsi="Times New Roman" w:cs="Times New Roman"/>
          <w:b/>
          <w:szCs w:val="24"/>
          <w:u w:val="single"/>
        </w:rPr>
      </w:pPr>
      <w:r w:rsidRPr="00941E24">
        <w:rPr>
          <w:rFonts w:ascii="Times New Roman" w:hAnsi="Times New Roman" w:cs="Times New Roman"/>
          <w:b/>
          <w:szCs w:val="24"/>
          <w:u w:val="single"/>
        </w:rPr>
        <w:lastRenderedPageBreak/>
        <w:t xml:space="preserve">Se familiari di cittadini dell’Unione Europea, non aventi la cittadinanza di uno Stato membro, titolari del diritto di soggiorno o del diritto di soggiorno permanente: </w:t>
      </w:r>
    </w:p>
    <w:p w14:paraId="0FC28CFA" w14:textId="77777777" w:rsidR="00B4090E" w:rsidRPr="00941E24" w:rsidRDefault="00B4090E" w:rsidP="00B4090E">
      <w:pPr>
        <w:pStyle w:val="Corpotesto"/>
        <w:tabs>
          <w:tab w:val="left" w:pos="709"/>
        </w:tabs>
        <w:spacing w:before="120"/>
        <w:ind w:left="1560" w:hanging="709"/>
        <w:rPr>
          <w:sz w:val="24"/>
          <w:szCs w:val="24"/>
        </w:rPr>
      </w:pPr>
      <w:r>
        <w:rPr>
          <w:sz w:val="24"/>
          <w:szCs w:val="24"/>
        </w:rPr>
        <w:t>□ d</w:t>
      </w:r>
      <w:r w:rsidRPr="00941E24">
        <w:rPr>
          <w:sz w:val="24"/>
          <w:szCs w:val="24"/>
        </w:rPr>
        <w:t>i essere in possesso della cittadinanza del seguente Stato ___________________________________, e di essere familiare (indicare grado di familiarità ____________________) del Sig.  ______________________</w:t>
      </w:r>
      <w:proofErr w:type="gramStart"/>
      <w:r w:rsidRPr="00941E24">
        <w:rPr>
          <w:sz w:val="24"/>
          <w:szCs w:val="24"/>
        </w:rPr>
        <w:t>_,  cittadino</w:t>
      </w:r>
      <w:proofErr w:type="gramEnd"/>
      <w:r w:rsidRPr="00941E24">
        <w:rPr>
          <w:sz w:val="24"/>
          <w:szCs w:val="24"/>
        </w:rPr>
        <w:t xml:space="preserve"> dello Stato _______________________),</w:t>
      </w:r>
    </w:p>
    <w:p w14:paraId="35A709E5" w14:textId="77777777" w:rsidR="00B4090E" w:rsidRPr="00941E24" w:rsidRDefault="00B4090E" w:rsidP="00B4090E">
      <w:pPr>
        <w:pStyle w:val="Corpotesto"/>
        <w:tabs>
          <w:tab w:val="left" w:pos="709"/>
        </w:tabs>
        <w:ind w:left="1560" w:hanging="709"/>
        <w:rPr>
          <w:sz w:val="24"/>
          <w:szCs w:val="24"/>
        </w:rPr>
      </w:pPr>
      <w:r w:rsidRPr="00941E24">
        <w:rPr>
          <w:sz w:val="24"/>
          <w:szCs w:val="24"/>
        </w:rPr>
        <w:t xml:space="preserve">e di essere </w:t>
      </w:r>
      <w:proofErr w:type="gramStart"/>
      <w:r w:rsidRPr="00941E24">
        <w:rPr>
          <w:sz w:val="24"/>
          <w:szCs w:val="24"/>
        </w:rPr>
        <w:t>titolare:  □</w:t>
      </w:r>
      <w:proofErr w:type="gramEnd"/>
      <w:r w:rsidRPr="00941E24">
        <w:rPr>
          <w:sz w:val="24"/>
          <w:szCs w:val="24"/>
        </w:rPr>
        <w:t xml:space="preserve"> del diritto di soggiorno o    □ del diritto di soggiorno permanente  nello Stato  ____________________, rilasciato da ___________________________, di ________________, il _______________; (</w:t>
      </w:r>
      <w:r w:rsidRPr="00941E24">
        <w:rPr>
          <w:b/>
          <w:bCs/>
          <w:sz w:val="24"/>
          <w:szCs w:val="24"/>
        </w:rPr>
        <w:t>allegare certificazione e carta di soggiorno</w:t>
      </w:r>
      <w:r w:rsidRPr="00941E24">
        <w:rPr>
          <w:sz w:val="24"/>
          <w:szCs w:val="24"/>
        </w:rPr>
        <w:t xml:space="preserve">) </w:t>
      </w:r>
    </w:p>
    <w:p w14:paraId="64335D12" w14:textId="77777777" w:rsidR="00B4090E" w:rsidRPr="00941E24" w:rsidRDefault="00B4090E" w:rsidP="00B4090E">
      <w:pPr>
        <w:pStyle w:val="Corpotesto"/>
        <w:spacing w:before="120"/>
        <w:ind w:left="1560" w:hanging="709"/>
        <w:rPr>
          <w:sz w:val="24"/>
          <w:szCs w:val="24"/>
        </w:rPr>
      </w:pPr>
      <w:r w:rsidRPr="00941E24">
        <w:rPr>
          <w:sz w:val="24"/>
          <w:szCs w:val="24"/>
        </w:rPr>
        <w:t>□ di essere iscritto anagraficamente nel Comune di ____________________________;</w:t>
      </w:r>
    </w:p>
    <w:p w14:paraId="2186754D" w14:textId="77777777" w:rsidR="00B4090E" w:rsidRPr="00941E24" w:rsidRDefault="00B4090E" w:rsidP="00B4090E">
      <w:pPr>
        <w:pStyle w:val="Corpo"/>
        <w:numPr>
          <w:ilvl w:val="0"/>
          <w:numId w:val="14"/>
        </w:numPr>
        <w:tabs>
          <w:tab w:val="clear" w:pos="1571"/>
          <w:tab w:val="num" w:pos="851"/>
          <w:tab w:val="left" w:pos="3543"/>
          <w:tab w:val="left" w:pos="4252"/>
          <w:tab w:val="left" w:pos="4961"/>
          <w:tab w:val="left" w:pos="5669"/>
          <w:tab w:val="left" w:pos="6378"/>
          <w:tab w:val="left" w:pos="7087"/>
          <w:tab w:val="left" w:pos="7795"/>
          <w:tab w:val="left" w:pos="8504"/>
          <w:tab w:val="left" w:pos="9213"/>
        </w:tabs>
        <w:spacing w:before="120"/>
        <w:ind w:left="851" w:hanging="425"/>
        <w:jc w:val="both"/>
        <w:rPr>
          <w:rFonts w:ascii="Times New Roman" w:hAnsi="Times New Roman" w:cs="Times New Roman"/>
          <w:b/>
          <w:szCs w:val="24"/>
          <w:u w:val="single"/>
        </w:rPr>
      </w:pPr>
      <w:r w:rsidRPr="00941E24">
        <w:rPr>
          <w:rFonts w:ascii="Times New Roman" w:hAnsi="Times New Roman" w:cs="Times New Roman"/>
          <w:b/>
          <w:szCs w:val="24"/>
          <w:u w:val="single"/>
        </w:rPr>
        <w:t xml:space="preserve">Se in possesso della cittadinanza di Stati non appartenenti agli Stati dell’Unione Europea, in possesso </w:t>
      </w:r>
      <w:proofErr w:type="gramStart"/>
      <w:r w:rsidRPr="00941E24">
        <w:rPr>
          <w:rFonts w:ascii="Times New Roman" w:hAnsi="Times New Roman" w:cs="Times New Roman"/>
          <w:b/>
          <w:szCs w:val="24"/>
          <w:u w:val="single"/>
        </w:rPr>
        <w:t>di  titolarità</w:t>
      </w:r>
      <w:proofErr w:type="gramEnd"/>
      <w:r w:rsidRPr="00941E24">
        <w:rPr>
          <w:rFonts w:ascii="Times New Roman" w:hAnsi="Times New Roman" w:cs="Times New Roman"/>
          <w:b/>
          <w:szCs w:val="24"/>
          <w:u w:val="single"/>
        </w:rPr>
        <w:t xml:space="preserve"> del permesso di soggiorno CE per soggiornanti di lungo periodo o dello status di rifugiato ovvero dello status di protezione sussidiaria; </w:t>
      </w:r>
    </w:p>
    <w:p w14:paraId="3E4EC4D1" w14:textId="77777777" w:rsidR="00B4090E" w:rsidRPr="00941E24" w:rsidRDefault="00B4090E" w:rsidP="00B4090E">
      <w:pPr>
        <w:pStyle w:val="Corpo"/>
        <w:tabs>
          <w:tab w:val="left" w:pos="3543"/>
          <w:tab w:val="left" w:pos="4252"/>
          <w:tab w:val="left" w:pos="4961"/>
          <w:tab w:val="left" w:pos="5669"/>
          <w:tab w:val="left" w:pos="6378"/>
          <w:tab w:val="left" w:pos="7087"/>
          <w:tab w:val="left" w:pos="7795"/>
          <w:tab w:val="left" w:pos="8504"/>
          <w:tab w:val="left" w:pos="9213"/>
        </w:tabs>
        <w:spacing w:before="120"/>
        <w:ind w:left="66"/>
        <w:jc w:val="both"/>
        <w:rPr>
          <w:rFonts w:ascii="Times New Roman" w:hAnsi="Times New Roman" w:cs="Times New Roman"/>
          <w:b/>
          <w:szCs w:val="24"/>
          <w:u w:val="single"/>
        </w:rPr>
      </w:pPr>
    </w:p>
    <w:p w14:paraId="6EE16874" w14:textId="77777777" w:rsidR="00B4090E" w:rsidRPr="00941E24" w:rsidRDefault="00B4090E" w:rsidP="00B4090E">
      <w:pPr>
        <w:pStyle w:val="Corpotesto"/>
        <w:tabs>
          <w:tab w:val="left" w:pos="426"/>
        </w:tabs>
        <w:ind w:left="1560" w:hanging="709"/>
        <w:rPr>
          <w:sz w:val="24"/>
          <w:szCs w:val="24"/>
        </w:rPr>
      </w:pPr>
      <w:r>
        <w:rPr>
          <w:sz w:val="24"/>
          <w:szCs w:val="24"/>
        </w:rPr>
        <w:t>□ d</w:t>
      </w:r>
      <w:r w:rsidRPr="00941E24">
        <w:rPr>
          <w:sz w:val="24"/>
          <w:szCs w:val="24"/>
        </w:rPr>
        <w:t>i essere in possesso della cittadinanza del seguente Stato non appartenente all’Unione Europea ______________________________</w:t>
      </w:r>
    </w:p>
    <w:p w14:paraId="587124DF" w14:textId="77777777" w:rsidR="00B4090E" w:rsidRPr="00941E24" w:rsidRDefault="00B4090E" w:rsidP="00B4090E">
      <w:pPr>
        <w:pStyle w:val="Corpotesto"/>
        <w:tabs>
          <w:tab w:val="left" w:pos="709"/>
        </w:tabs>
        <w:ind w:left="1560" w:hanging="709"/>
        <w:rPr>
          <w:sz w:val="24"/>
          <w:szCs w:val="24"/>
        </w:rPr>
      </w:pPr>
      <w:r>
        <w:rPr>
          <w:sz w:val="24"/>
          <w:szCs w:val="24"/>
        </w:rPr>
        <w:t>□ d</w:t>
      </w:r>
      <w:r w:rsidRPr="00941E24">
        <w:rPr>
          <w:sz w:val="24"/>
          <w:szCs w:val="24"/>
        </w:rPr>
        <w:t>i essere iscritto anagraficamente nel Comune di ____________________________;</w:t>
      </w:r>
    </w:p>
    <w:p w14:paraId="07A06D3C" w14:textId="77777777" w:rsidR="00B4090E" w:rsidRPr="00941E24" w:rsidRDefault="00B4090E" w:rsidP="00B4090E">
      <w:pPr>
        <w:pStyle w:val="Corpotesto"/>
        <w:tabs>
          <w:tab w:val="left" w:pos="709"/>
        </w:tabs>
        <w:ind w:left="1560" w:hanging="709"/>
        <w:rPr>
          <w:sz w:val="24"/>
          <w:szCs w:val="24"/>
        </w:rPr>
      </w:pPr>
      <w:r w:rsidRPr="00941E24">
        <w:rPr>
          <w:sz w:val="24"/>
          <w:szCs w:val="24"/>
        </w:rPr>
        <w:t>E di essere (in alternativa tra loro):</w:t>
      </w:r>
    </w:p>
    <w:p w14:paraId="308B51B1" w14:textId="77777777" w:rsidR="00B4090E" w:rsidRPr="00941E24" w:rsidRDefault="00B4090E" w:rsidP="00B4090E">
      <w:pPr>
        <w:pStyle w:val="Corpotesto"/>
        <w:numPr>
          <w:ilvl w:val="1"/>
          <w:numId w:val="2"/>
        </w:numPr>
        <w:tabs>
          <w:tab w:val="clear" w:pos="147"/>
          <w:tab w:val="num" w:pos="851"/>
        </w:tabs>
        <w:spacing w:after="0"/>
        <w:ind w:left="1560" w:right="140" w:hanging="709"/>
        <w:jc w:val="both"/>
        <w:rPr>
          <w:sz w:val="24"/>
          <w:szCs w:val="24"/>
        </w:rPr>
      </w:pPr>
      <w:r w:rsidRPr="00941E24">
        <w:rPr>
          <w:sz w:val="24"/>
          <w:szCs w:val="24"/>
        </w:rPr>
        <w:t xml:space="preserve">in possesso </w:t>
      </w:r>
      <w:proofErr w:type="gramStart"/>
      <w:r w:rsidRPr="00941E24">
        <w:rPr>
          <w:sz w:val="24"/>
          <w:szCs w:val="24"/>
        </w:rPr>
        <w:t>di  titolarità</w:t>
      </w:r>
      <w:proofErr w:type="gramEnd"/>
      <w:r w:rsidRPr="00941E24">
        <w:rPr>
          <w:sz w:val="24"/>
          <w:szCs w:val="24"/>
        </w:rPr>
        <w:t xml:space="preserve"> del permesso di soggiorno CE per soggiornanti di lungo periodo rilasciato da ___________________________, di ________________, il _______________; (</w:t>
      </w:r>
      <w:r w:rsidRPr="00941E24">
        <w:rPr>
          <w:b/>
          <w:bCs/>
          <w:sz w:val="24"/>
          <w:szCs w:val="24"/>
        </w:rPr>
        <w:t>allegare certificazione</w:t>
      </w:r>
      <w:r w:rsidRPr="00941E24">
        <w:rPr>
          <w:sz w:val="24"/>
          <w:szCs w:val="24"/>
        </w:rPr>
        <w:t xml:space="preserve">) </w:t>
      </w:r>
    </w:p>
    <w:p w14:paraId="6BC9C44C" w14:textId="77777777" w:rsidR="00B4090E" w:rsidRPr="00941E24" w:rsidRDefault="00B4090E" w:rsidP="00B4090E">
      <w:pPr>
        <w:pStyle w:val="Corpotesto"/>
        <w:numPr>
          <w:ilvl w:val="1"/>
          <w:numId w:val="2"/>
        </w:numPr>
        <w:tabs>
          <w:tab w:val="clear" w:pos="147"/>
          <w:tab w:val="num" w:pos="851"/>
        </w:tabs>
        <w:spacing w:after="0"/>
        <w:ind w:left="1560" w:right="140" w:hanging="709"/>
        <w:jc w:val="both"/>
        <w:rPr>
          <w:sz w:val="24"/>
          <w:szCs w:val="24"/>
        </w:rPr>
      </w:pPr>
      <w:r w:rsidRPr="00941E24">
        <w:rPr>
          <w:sz w:val="24"/>
          <w:szCs w:val="24"/>
        </w:rPr>
        <w:t xml:space="preserve">in possesso dello status di rifugiato riconosciuto da ___________________________________________________________________ in data ________________________________ </w:t>
      </w:r>
      <w:r w:rsidRPr="00941E24">
        <w:rPr>
          <w:b/>
          <w:bCs/>
          <w:sz w:val="24"/>
          <w:szCs w:val="24"/>
        </w:rPr>
        <w:t>(allegare certificazione</w:t>
      </w:r>
      <w:r w:rsidRPr="00941E24">
        <w:rPr>
          <w:sz w:val="24"/>
          <w:szCs w:val="24"/>
        </w:rPr>
        <w:t>)</w:t>
      </w:r>
    </w:p>
    <w:p w14:paraId="367C7F03" w14:textId="77777777" w:rsidR="00B4090E" w:rsidRPr="00941E24" w:rsidRDefault="00B4090E" w:rsidP="00B4090E">
      <w:pPr>
        <w:pStyle w:val="Corpotesto"/>
        <w:numPr>
          <w:ilvl w:val="1"/>
          <w:numId w:val="2"/>
        </w:numPr>
        <w:tabs>
          <w:tab w:val="clear" w:pos="147"/>
          <w:tab w:val="num" w:pos="851"/>
        </w:tabs>
        <w:spacing w:after="0"/>
        <w:ind w:left="1560" w:right="142" w:hanging="709"/>
        <w:jc w:val="both"/>
        <w:rPr>
          <w:b/>
          <w:bCs/>
          <w:sz w:val="24"/>
          <w:szCs w:val="24"/>
          <w:u w:val="single"/>
        </w:rPr>
      </w:pPr>
      <w:r w:rsidRPr="00941E24">
        <w:rPr>
          <w:sz w:val="24"/>
          <w:szCs w:val="24"/>
        </w:rPr>
        <w:t>in possesso dello status di protezione sussidiaria riconosciuto da _______________________ ___________________________________________   in data ________________________________ (</w:t>
      </w:r>
      <w:r w:rsidRPr="00941E24">
        <w:rPr>
          <w:b/>
          <w:bCs/>
          <w:sz w:val="24"/>
          <w:szCs w:val="24"/>
        </w:rPr>
        <w:t>allegare certificazione</w:t>
      </w:r>
      <w:r w:rsidRPr="00941E24">
        <w:rPr>
          <w:sz w:val="24"/>
          <w:szCs w:val="24"/>
        </w:rPr>
        <w:t>)</w:t>
      </w:r>
    </w:p>
    <w:p w14:paraId="6121630A" w14:textId="77777777" w:rsidR="00B4090E" w:rsidRPr="00941E24" w:rsidRDefault="00B4090E" w:rsidP="00B4090E">
      <w:pPr>
        <w:pStyle w:val="Corpotesto"/>
        <w:pBdr>
          <w:bottom w:val="double" w:sz="4" w:space="1" w:color="auto"/>
        </w:pBdr>
        <w:tabs>
          <w:tab w:val="left" w:pos="709"/>
        </w:tabs>
        <w:jc w:val="both"/>
        <w:rPr>
          <w:sz w:val="24"/>
          <w:szCs w:val="24"/>
        </w:rPr>
      </w:pPr>
    </w:p>
    <w:p w14:paraId="58E16560" w14:textId="77777777" w:rsidR="00B4090E" w:rsidRPr="00941E24" w:rsidRDefault="00B4090E" w:rsidP="00B4090E">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120"/>
        <w:ind w:left="1560" w:hanging="709"/>
        <w:jc w:val="both"/>
        <w:rPr>
          <w:rFonts w:ascii="Times New Roman" w:hAnsi="Times New Roman" w:cs="Times New Roman"/>
          <w:szCs w:val="24"/>
        </w:rPr>
      </w:pPr>
      <w:r w:rsidRPr="00941E24">
        <w:rPr>
          <w:rFonts w:ascii="Times New Roman" w:hAnsi="Times New Roman" w:cs="Times New Roman"/>
          <w:b/>
          <w:bCs/>
          <w:szCs w:val="24"/>
          <w:u w:val="single"/>
        </w:rPr>
        <w:t>Se cittadino di uno Stato straniero</w:t>
      </w:r>
      <w:r w:rsidRPr="00941E24">
        <w:rPr>
          <w:rFonts w:ascii="Times New Roman" w:hAnsi="Times New Roman" w:cs="Times New Roman"/>
          <w:b/>
          <w:bCs/>
          <w:szCs w:val="24"/>
        </w:rPr>
        <w:t>,</w:t>
      </w:r>
      <w:r w:rsidRPr="00941E24">
        <w:rPr>
          <w:rFonts w:ascii="Times New Roman" w:hAnsi="Times New Roman" w:cs="Times New Roman"/>
          <w:szCs w:val="24"/>
        </w:rPr>
        <w:t xml:space="preserve"> di possedere i seguenti ulteriori requisiti: </w:t>
      </w:r>
    </w:p>
    <w:p w14:paraId="59FAFF8C" w14:textId="77777777" w:rsidR="00B4090E" w:rsidRPr="00941E24" w:rsidRDefault="00B4090E" w:rsidP="00B4090E">
      <w:pPr>
        <w:pStyle w:val="Corpotesto"/>
        <w:numPr>
          <w:ilvl w:val="0"/>
          <w:numId w:val="5"/>
        </w:numPr>
        <w:tabs>
          <w:tab w:val="clear" w:pos="360"/>
          <w:tab w:val="num" w:pos="1276"/>
        </w:tabs>
        <w:spacing w:after="0"/>
        <w:ind w:left="1276" w:hanging="425"/>
        <w:jc w:val="both"/>
        <w:rPr>
          <w:sz w:val="24"/>
          <w:szCs w:val="24"/>
        </w:rPr>
      </w:pPr>
      <w:r w:rsidRPr="00941E24">
        <w:rPr>
          <w:sz w:val="24"/>
          <w:szCs w:val="24"/>
        </w:rPr>
        <w:t xml:space="preserve">godere dei diritti civili e politici nello stato di appartenenza; </w:t>
      </w:r>
    </w:p>
    <w:p w14:paraId="0D2A7860" w14:textId="77777777" w:rsidR="00B4090E" w:rsidRPr="00941E24" w:rsidRDefault="00B4090E" w:rsidP="00B4090E">
      <w:pPr>
        <w:pStyle w:val="Corpotesto"/>
        <w:numPr>
          <w:ilvl w:val="0"/>
          <w:numId w:val="5"/>
        </w:numPr>
        <w:tabs>
          <w:tab w:val="clear" w:pos="360"/>
          <w:tab w:val="num" w:pos="1276"/>
        </w:tabs>
        <w:spacing w:after="0"/>
        <w:ind w:left="1276" w:hanging="425"/>
        <w:jc w:val="both"/>
        <w:rPr>
          <w:sz w:val="24"/>
          <w:szCs w:val="24"/>
        </w:rPr>
      </w:pPr>
      <w:r w:rsidRPr="00941E24">
        <w:rPr>
          <w:sz w:val="24"/>
          <w:szCs w:val="24"/>
        </w:rPr>
        <w:t xml:space="preserve">essere in possesso, fatta eccezione della titolarità della cittadinanza italiana, di tutti gli altri requisiti previsti per i cittadini della Repubblica; </w:t>
      </w:r>
    </w:p>
    <w:p w14:paraId="3158BE89" w14:textId="77777777" w:rsidR="00B4090E" w:rsidRPr="00941E24" w:rsidRDefault="00B4090E" w:rsidP="00B4090E">
      <w:pPr>
        <w:pStyle w:val="Corpotesto"/>
        <w:numPr>
          <w:ilvl w:val="0"/>
          <w:numId w:val="5"/>
        </w:numPr>
        <w:tabs>
          <w:tab w:val="clear" w:pos="360"/>
          <w:tab w:val="num" w:pos="1276"/>
        </w:tabs>
        <w:spacing w:after="0"/>
        <w:ind w:left="1276" w:hanging="425"/>
        <w:jc w:val="both"/>
        <w:rPr>
          <w:sz w:val="24"/>
          <w:szCs w:val="24"/>
        </w:rPr>
      </w:pPr>
      <w:r w:rsidRPr="00941E24">
        <w:rPr>
          <w:sz w:val="24"/>
          <w:szCs w:val="24"/>
        </w:rPr>
        <w:t xml:space="preserve">avere adeguata conoscenza parlata e scritta della lingua italiana (in caso di possesso di </w:t>
      </w:r>
      <w:r>
        <w:rPr>
          <w:sz w:val="24"/>
          <w:szCs w:val="24"/>
          <w:u w:val="single"/>
        </w:rPr>
        <w:t>titolo di studio acquisito all’estero</w:t>
      </w:r>
      <w:r w:rsidRPr="00941E24">
        <w:rPr>
          <w:sz w:val="24"/>
          <w:szCs w:val="24"/>
        </w:rPr>
        <w:t xml:space="preserve">, possesso del </w:t>
      </w:r>
      <w:r w:rsidRPr="00941E24">
        <w:rPr>
          <w:b/>
          <w:sz w:val="24"/>
          <w:szCs w:val="24"/>
        </w:rPr>
        <w:t>Certificato di conoscenza della Lingua Italiana</w:t>
      </w:r>
      <w:r w:rsidRPr="00941E24">
        <w:rPr>
          <w:sz w:val="24"/>
          <w:szCs w:val="24"/>
        </w:rPr>
        <w:t xml:space="preserve">, rilasciato da enti pubblici abilitati dal MIUR, che attesti un livello di competenza corrispondente almeno al livello B2 del Quadro Comune Europeo di riferimento per le competenze linguistiche, approvato dal Consiglio d'Europa); </w:t>
      </w:r>
    </w:p>
    <w:p w14:paraId="3492686F" w14:textId="77777777" w:rsidR="00B4090E" w:rsidRPr="00941E24" w:rsidRDefault="00B4090E" w:rsidP="00B4090E">
      <w:pPr>
        <w:pStyle w:val="Corpotesto"/>
        <w:pBdr>
          <w:bottom w:val="double" w:sz="4" w:space="1" w:color="auto"/>
        </w:pBdr>
        <w:tabs>
          <w:tab w:val="left" w:pos="709"/>
        </w:tabs>
        <w:jc w:val="both"/>
        <w:rPr>
          <w:sz w:val="24"/>
          <w:szCs w:val="24"/>
        </w:rPr>
      </w:pPr>
    </w:p>
    <w:p w14:paraId="6FBD3BEB" w14:textId="77777777" w:rsidR="00B4090E" w:rsidRPr="00941E24" w:rsidRDefault="00B4090E" w:rsidP="00B4090E">
      <w:pPr>
        <w:pStyle w:val="Corpo"/>
        <w:tabs>
          <w:tab w:val="left" w:pos="2126"/>
          <w:tab w:val="left" w:pos="2835"/>
          <w:tab w:val="left" w:pos="3543"/>
          <w:tab w:val="left" w:pos="4252"/>
          <w:tab w:val="left" w:pos="4961"/>
          <w:tab w:val="left" w:pos="5669"/>
          <w:tab w:val="left" w:pos="6378"/>
          <w:tab w:val="left" w:pos="7087"/>
          <w:tab w:val="left" w:pos="7795"/>
          <w:tab w:val="left" w:pos="8504"/>
          <w:tab w:val="left" w:pos="9213"/>
        </w:tabs>
        <w:ind w:left="1080"/>
        <w:jc w:val="both"/>
        <w:rPr>
          <w:rFonts w:ascii="Times New Roman" w:hAnsi="Times New Roman" w:cs="Times New Roman"/>
          <w:szCs w:val="24"/>
        </w:rPr>
      </w:pPr>
    </w:p>
    <w:p w14:paraId="49B09F28" w14:textId="77777777" w:rsidR="00B4090E" w:rsidRPr="00941E24" w:rsidRDefault="00B4090E" w:rsidP="00B4090E">
      <w:pPr>
        <w:pStyle w:val="Corpotesto"/>
        <w:numPr>
          <w:ilvl w:val="0"/>
          <w:numId w:val="5"/>
        </w:numPr>
        <w:tabs>
          <w:tab w:val="left" w:pos="1276"/>
        </w:tabs>
        <w:spacing w:before="120" w:after="0"/>
        <w:ind w:left="357" w:hanging="357"/>
        <w:jc w:val="both"/>
        <w:rPr>
          <w:sz w:val="24"/>
          <w:szCs w:val="24"/>
        </w:rPr>
      </w:pPr>
      <w:r>
        <w:rPr>
          <w:sz w:val="24"/>
          <w:szCs w:val="24"/>
        </w:rPr>
        <w:t>di</w:t>
      </w:r>
      <w:r w:rsidRPr="00941E24">
        <w:rPr>
          <w:sz w:val="24"/>
          <w:szCs w:val="24"/>
        </w:rPr>
        <w:t xml:space="preserve"> ESSERE iscritto nelle liste elettorali del Comune di _____________________________, </w:t>
      </w:r>
    </w:p>
    <w:p w14:paraId="17D693E1" w14:textId="77777777" w:rsidR="00B4090E" w:rsidRPr="00941E24" w:rsidRDefault="00B4090E" w:rsidP="00B4090E">
      <w:pPr>
        <w:pStyle w:val="Corpotesto"/>
        <w:tabs>
          <w:tab w:val="left" w:pos="1276"/>
        </w:tabs>
        <w:spacing w:after="0"/>
        <w:ind w:firstLine="426"/>
        <w:jc w:val="both"/>
        <w:rPr>
          <w:sz w:val="24"/>
          <w:szCs w:val="24"/>
        </w:rPr>
      </w:pPr>
      <w:r w:rsidRPr="00941E24">
        <w:rPr>
          <w:sz w:val="24"/>
          <w:szCs w:val="24"/>
        </w:rPr>
        <w:t xml:space="preserve">o       </w:t>
      </w:r>
    </w:p>
    <w:p w14:paraId="1DF3EA1E" w14:textId="77777777" w:rsidR="00B4090E" w:rsidRDefault="00B4090E" w:rsidP="00B4090E">
      <w:pPr>
        <w:pStyle w:val="Corpotesto"/>
        <w:numPr>
          <w:ilvl w:val="0"/>
          <w:numId w:val="13"/>
        </w:numPr>
        <w:tabs>
          <w:tab w:val="left" w:pos="1276"/>
        </w:tabs>
        <w:jc w:val="both"/>
        <w:rPr>
          <w:sz w:val="24"/>
          <w:szCs w:val="24"/>
        </w:rPr>
      </w:pPr>
      <w:r>
        <w:rPr>
          <w:sz w:val="24"/>
          <w:szCs w:val="24"/>
        </w:rPr>
        <w:t>di</w:t>
      </w:r>
      <w:r w:rsidRPr="00941E24">
        <w:rPr>
          <w:sz w:val="24"/>
          <w:szCs w:val="24"/>
        </w:rPr>
        <w:t xml:space="preserve"> NON ESSERE iscritto nelle liste elettorali, per i seguenti </w:t>
      </w:r>
      <w:proofErr w:type="gramStart"/>
      <w:r w:rsidRPr="00941E24">
        <w:rPr>
          <w:sz w:val="24"/>
          <w:szCs w:val="24"/>
        </w:rPr>
        <w:t>motivi  _</w:t>
      </w:r>
      <w:proofErr w:type="gramEnd"/>
      <w:r w:rsidRPr="00941E24">
        <w:rPr>
          <w:sz w:val="24"/>
          <w:szCs w:val="24"/>
        </w:rPr>
        <w:t xml:space="preserve">________________________________ </w:t>
      </w:r>
    </w:p>
    <w:p w14:paraId="31695066" w14:textId="77777777" w:rsidR="00B4090E" w:rsidRDefault="00B4090E" w:rsidP="00B4090E">
      <w:pPr>
        <w:pStyle w:val="Corpotesto"/>
        <w:pBdr>
          <w:bottom w:val="double" w:sz="4" w:space="1" w:color="auto"/>
        </w:pBdr>
        <w:tabs>
          <w:tab w:val="left" w:pos="709"/>
        </w:tabs>
        <w:jc w:val="both"/>
        <w:rPr>
          <w:sz w:val="24"/>
          <w:szCs w:val="24"/>
        </w:rPr>
      </w:pPr>
    </w:p>
    <w:p w14:paraId="303E282E" w14:textId="77777777" w:rsidR="00B4090E" w:rsidRDefault="00B4090E" w:rsidP="00B4090E">
      <w:pPr>
        <w:pStyle w:val="Corpotesto"/>
        <w:numPr>
          <w:ilvl w:val="0"/>
          <w:numId w:val="5"/>
        </w:numPr>
        <w:jc w:val="both"/>
        <w:rPr>
          <w:sz w:val="24"/>
          <w:szCs w:val="24"/>
        </w:rPr>
      </w:pPr>
      <w:r w:rsidRPr="00941E24">
        <w:rPr>
          <w:sz w:val="24"/>
          <w:szCs w:val="24"/>
        </w:rPr>
        <w:t>di essere in possesso del godimento dei diritti civili e politici;</w:t>
      </w:r>
    </w:p>
    <w:p w14:paraId="5B983F5B" w14:textId="77777777" w:rsidR="00B4090E" w:rsidRDefault="00B4090E" w:rsidP="00B4090E">
      <w:pPr>
        <w:pStyle w:val="Corpotesto"/>
        <w:pBdr>
          <w:bottom w:val="double" w:sz="4" w:space="1" w:color="auto"/>
        </w:pBdr>
        <w:tabs>
          <w:tab w:val="left" w:pos="709"/>
        </w:tabs>
        <w:jc w:val="both"/>
        <w:rPr>
          <w:sz w:val="24"/>
          <w:szCs w:val="24"/>
        </w:rPr>
      </w:pPr>
    </w:p>
    <w:p w14:paraId="7AC36D4E" w14:textId="77777777" w:rsidR="00B4090E" w:rsidRPr="00B04946" w:rsidRDefault="00B4090E" w:rsidP="00B4090E">
      <w:pPr>
        <w:pStyle w:val="Puntoelenco"/>
        <w:numPr>
          <w:ilvl w:val="0"/>
          <w:numId w:val="0"/>
        </w:numPr>
        <w:rPr>
          <w:rFonts w:ascii="Times New Roman" w:hAnsi="Times New Roman" w:cs="Times New Roman"/>
          <w:szCs w:val="24"/>
        </w:rPr>
      </w:pPr>
      <w:r w:rsidRPr="00A33A51">
        <w:rPr>
          <w:rFonts w:ascii="Times New Roman" w:hAnsi="Times New Roman" w:cs="Times New Roman"/>
          <w:szCs w:val="24"/>
          <w:u w:val="single"/>
        </w:rPr>
        <w:t>solo per i candidati di sesso maschile nati entro il 31/12/1985</w:t>
      </w:r>
      <w:r w:rsidRPr="00A33A51">
        <w:rPr>
          <w:rFonts w:ascii="Times New Roman" w:hAnsi="Times New Roman" w:cs="Times New Roman"/>
          <w:szCs w:val="24"/>
        </w:rPr>
        <w:t>, posizione nei riguardi degli obblighi di leva:</w:t>
      </w:r>
    </w:p>
    <w:p w14:paraId="36455514" w14:textId="77777777" w:rsidR="00B4090E" w:rsidRPr="00B04946" w:rsidRDefault="00B4090E" w:rsidP="00B4090E">
      <w:pPr>
        <w:pStyle w:val="Corpotesto"/>
        <w:numPr>
          <w:ilvl w:val="0"/>
          <w:numId w:val="5"/>
        </w:numPr>
        <w:tabs>
          <w:tab w:val="left" w:pos="1276"/>
        </w:tabs>
        <w:jc w:val="both"/>
        <w:rPr>
          <w:sz w:val="24"/>
          <w:szCs w:val="24"/>
        </w:rPr>
      </w:pPr>
      <w:r w:rsidRPr="00B04946">
        <w:rPr>
          <w:sz w:val="24"/>
          <w:szCs w:val="24"/>
        </w:rPr>
        <w:t xml:space="preserve"> avere assolto gli obblighi militari, </w:t>
      </w:r>
      <w:proofErr w:type="gramStart"/>
      <w:r w:rsidRPr="00B04946">
        <w:rPr>
          <w:sz w:val="24"/>
          <w:szCs w:val="24"/>
        </w:rPr>
        <w:t>o  □</w:t>
      </w:r>
      <w:proofErr w:type="gramEnd"/>
      <w:r w:rsidRPr="00B04946">
        <w:rPr>
          <w:sz w:val="24"/>
          <w:szCs w:val="24"/>
        </w:rPr>
        <w:t xml:space="preserve">   di non averli assolti  in quanto _______________________________ </w:t>
      </w:r>
    </w:p>
    <w:p w14:paraId="1CDDB0F7" w14:textId="77777777" w:rsidR="00B4090E" w:rsidRDefault="00B4090E" w:rsidP="00B4090E">
      <w:pPr>
        <w:pStyle w:val="Corpotesto"/>
        <w:pBdr>
          <w:bottom w:val="double" w:sz="4" w:space="1" w:color="auto"/>
        </w:pBdr>
        <w:tabs>
          <w:tab w:val="left" w:pos="709"/>
        </w:tabs>
        <w:jc w:val="both"/>
        <w:rPr>
          <w:sz w:val="24"/>
          <w:szCs w:val="24"/>
        </w:rPr>
      </w:pPr>
    </w:p>
    <w:p w14:paraId="7FDABF41" w14:textId="77777777" w:rsidR="00B4090E" w:rsidRPr="00C02CCC" w:rsidRDefault="00B4090E" w:rsidP="00B4090E">
      <w:pPr>
        <w:pStyle w:val="Corpotesto"/>
        <w:spacing w:after="0"/>
        <w:jc w:val="both"/>
        <w:rPr>
          <w:sz w:val="24"/>
          <w:szCs w:val="24"/>
          <w:highlight w:val="magenta"/>
        </w:rPr>
      </w:pPr>
      <w:r w:rsidRPr="005D0782">
        <w:rPr>
          <w:sz w:val="24"/>
          <w:szCs w:val="24"/>
        </w:rPr>
        <w:t xml:space="preserve">di essere in possesso del seguente </w:t>
      </w:r>
      <w:r w:rsidRPr="005D0782">
        <w:rPr>
          <w:b/>
          <w:bCs/>
          <w:sz w:val="24"/>
          <w:szCs w:val="24"/>
        </w:rPr>
        <w:t>titolo di studio</w:t>
      </w:r>
      <w:r w:rsidRPr="005D0782">
        <w:rPr>
          <w:sz w:val="24"/>
          <w:szCs w:val="24"/>
        </w:rPr>
        <w:t xml:space="preserve">:     </w:t>
      </w:r>
    </w:p>
    <w:p w14:paraId="05E8246B" w14:textId="77777777" w:rsidR="00B4090E" w:rsidRPr="00A33A51" w:rsidRDefault="00B4090E" w:rsidP="00B4090E">
      <w:pPr>
        <w:pStyle w:val="Corpotesto"/>
        <w:numPr>
          <w:ilvl w:val="0"/>
          <w:numId w:val="16"/>
        </w:numPr>
        <w:suppressAutoHyphens w:val="0"/>
        <w:spacing w:after="0"/>
        <w:jc w:val="both"/>
        <w:rPr>
          <w:sz w:val="22"/>
          <w:szCs w:val="22"/>
        </w:rPr>
      </w:pPr>
      <w:r w:rsidRPr="00A33A51">
        <w:rPr>
          <w:sz w:val="22"/>
          <w:szCs w:val="22"/>
        </w:rPr>
        <w:t>Diploma di Maturità magistrale conseguito presso la scuola/istituto ____________________________________ di ________________________ nell’anno scolastico __________________________durata del corso di studi _________ anni;</w:t>
      </w:r>
    </w:p>
    <w:p w14:paraId="35C9BD77" w14:textId="77777777" w:rsidR="00B4090E" w:rsidRPr="00A33A51" w:rsidRDefault="00B4090E" w:rsidP="00B4090E">
      <w:pPr>
        <w:pStyle w:val="Corpotesto"/>
        <w:numPr>
          <w:ilvl w:val="0"/>
          <w:numId w:val="16"/>
        </w:numPr>
        <w:suppressAutoHyphens w:val="0"/>
        <w:spacing w:after="0"/>
        <w:jc w:val="both"/>
        <w:rPr>
          <w:sz w:val="22"/>
          <w:szCs w:val="22"/>
        </w:rPr>
      </w:pPr>
      <w:r w:rsidRPr="00A33A51">
        <w:rPr>
          <w:sz w:val="22"/>
          <w:szCs w:val="22"/>
        </w:rPr>
        <w:t>Diploma di maturità rilasciato da Liceo socio psico-pedagogico, conseguito presso la scuola/istituto ______________________________________________________________ di ________________________ nell’anno scolastico __________________________durata del corso di studi _________ anni;</w:t>
      </w:r>
    </w:p>
    <w:p w14:paraId="17765899" w14:textId="77777777" w:rsidR="00B4090E" w:rsidRPr="00A33A51" w:rsidRDefault="00B4090E" w:rsidP="00B4090E">
      <w:pPr>
        <w:pStyle w:val="Corpotesto"/>
        <w:numPr>
          <w:ilvl w:val="0"/>
          <w:numId w:val="16"/>
        </w:numPr>
        <w:suppressAutoHyphens w:val="0"/>
        <w:spacing w:after="0"/>
        <w:jc w:val="both"/>
        <w:rPr>
          <w:sz w:val="22"/>
          <w:szCs w:val="22"/>
        </w:rPr>
      </w:pPr>
      <w:r w:rsidRPr="00A33A51">
        <w:rPr>
          <w:sz w:val="22"/>
          <w:szCs w:val="22"/>
        </w:rPr>
        <w:t>Diploma di abilitazione all'insegnamento nelle scuole del grado preparatorio, conseguito presso la scuola/istituto _______________________________________________________ di ________________________ nell’anno scolastico __________________________durata del corso di studi _________ anni;</w:t>
      </w:r>
    </w:p>
    <w:p w14:paraId="32319B4F" w14:textId="77777777" w:rsidR="00B4090E" w:rsidRPr="00A33A51" w:rsidRDefault="00B4090E" w:rsidP="00B4090E">
      <w:pPr>
        <w:pStyle w:val="Corpotesto"/>
        <w:numPr>
          <w:ilvl w:val="0"/>
          <w:numId w:val="16"/>
        </w:numPr>
        <w:suppressAutoHyphens w:val="0"/>
        <w:spacing w:after="0"/>
        <w:jc w:val="both"/>
        <w:rPr>
          <w:sz w:val="22"/>
          <w:szCs w:val="22"/>
        </w:rPr>
      </w:pPr>
      <w:r w:rsidRPr="00A33A51">
        <w:rPr>
          <w:sz w:val="22"/>
          <w:szCs w:val="22"/>
        </w:rPr>
        <w:t>Diploma di Dirigente di comunità, conseguito presso la scuola/istituto ____________________________________ di ________________________ nell’anno scolastico __________________________durata del corso di studi _________ anni;</w:t>
      </w:r>
    </w:p>
    <w:p w14:paraId="341FE23E" w14:textId="77777777" w:rsidR="00B4090E" w:rsidRPr="00A33A51" w:rsidRDefault="00B4090E" w:rsidP="00B4090E">
      <w:pPr>
        <w:pStyle w:val="Corpotesto"/>
        <w:numPr>
          <w:ilvl w:val="0"/>
          <w:numId w:val="16"/>
        </w:numPr>
        <w:suppressAutoHyphens w:val="0"/>
        <w:spacing w:after="0"/>
        <w:jc w:val="both"/>
        <w:rPr>
          <w:sz w:val="22"/>
          <w:szCs w:val="22"/>
        </w:rPr>
      </w:pPr>
      <w:r w:rsidRPr="00A33A51">
        <w:rPr>
          <w:sz w:val="22"/>
          <w:szCs w:val="22"/>
        </w:rPr>
        <w:t xml:space="preserve">Diploma di Tecnico dei servizi </w:t>
      </w:r>
      <w:proofErr w:type="gramStart"/>
      <w:r w:rsidRPr="00A33A51">
        <w:rPr>
          <w:sz w:val="22"/>
          <w:szCs w:val="22"/>
        </w:rPr>
        <w:t>sociali ,</w:t>
      </w:r>
      <w:proofErr w:type="gramEnd"/>
      <w:r w:rsidRPr="00A33A51">
        <w:rPr>
          <w:sz w:val="22"/>
          <w:szCs w:val="22"/>
        </w:rPr>
        <w:t xml:space="preserve"> conseguito presso la scuola/istituto ____________________________________ di ________________________ nell’anno scolastico __________________________durata del corso di studi _________ anni;</w:t>
      </w:r>
    </w:p>
    <w:p w14:paraId="4637355F" w14:textId="77777777" w:rsidR="00B4090E" w:rsidRPr="00A33A51" w:rsidRDefault="00B4090E" w:rsidP="00B4090E">
      <w:pPr>
        <w:pStyle w:val="Corpotesto"/>
        <w:numPr>
          <w:ilvl w:val="0"/>
          <w:numId w:val="16"/>
        </w:numPr>
        <w:suppressAutoHyphens w:val="0"/>
        <w:spacing w:after="0"/>
        <w:jc w:val="both"/>
        <w:rPr>
          <w:sz w:val="22"/>
          <w:szCs w:val="22"/>
        </w:rPr>
      </w:pPr>
      <w:r w:rsidRPr="00A33A51">
        <w:rPr>
          <w:sz w:val="22"/>
          <w:szCs w:val="22"/>
        </w:rPr>
        <w:t>Diploma di Assistente comunità infantile, conseguito presso la scuola/istituto ____________________________________ di ________________________ nell’anno scolastico __________________________durata del corso di studi _________ anni;</w:t>
      </w:r>
    </w:p>
    <w:p w14:paraId="4F0756FA" w14:textId="77777777" w:rsidR="00B4090E" w:rsidRPr="00A33A51" w:rsidRDefault="00B4090E" w:rsidP="00B4090E">
      <w:pPr>
        <w:pStyle w:val="Corpotesto"/>
        <w:numPr>
          <w:ilvl w:val="0"/>
          <w:numId w:val="16"/>
        </w:numPr>
        <w:suppressAutoHyphens w:val="0"/>
        <w:spacing w:after="0"/>
        <w:jc w:val="both"/>
        <w:rPr>
          <w:sz w:val="22"/>
          <w:szCs w:val="22"/>
        </w:rPr>
      </w:pPr>
      <w:r w:rsidRPr="00A33A51">
        <w:rPr>
          <w:sz w:val="22"/>
          <w:szCs w:val="22"/>
        </w:rPr>
        <w:t>Diploma di Operatore ai servizi sociali conseguito presso la scuola/istituto ____________________________________ di ________________________ nell’anno scolastico __________________________durata del corso di studi _________ anni;</w:t>
      </w:r>
    </w:p>
    <w:p w14:paraId="67A08A03" w14:textId="77777777" w:rsidR="00B4090E" w:rsidRPr="00A33A51" w:rsidRDefault="00B4090E" w:rsidP="00B4090E">
      <w:pPr>
        <w:pStyle w:val="Corpotesto"/>
        <w:numPr>
          <w:ilvl w:val="0"/>
          <w:numId w:val="16"/>
        </w:numPr>
        <w:suppressAutoHyphens w:val="0"/>
        <w:spacing w:after="0"/>
        <w:jc w:val="both"/>
        <w:rPr>
          <w:sz w:val="22"/>
          <w:szCs w:val="22"/>
        </w:rPr>
      </w:pPr>
      <w:r w:rsidRPr="00A33A51">
        <w:rPr>
          <w:sz w:val="22"/>
          <w:szCs w:val="22"/>
        </w:rPr>
        <w:t>Diploma di Assistente per l’infanzia, conseguito presso la scuola/istituto ____________________________________ di ________________________ nell’anno scolastico __________________________durata del corso di studi _________ anni;</w:t>
      </w:r>
    </w:p>
    <w:p w14:paraId="14DB8316" w14:textId="77777777" w:rsidR="00B4090E" w:rsidRPr="00A33A51" w:rsidRDefault="00B4090E" w:rsidP="00B4090E">
      <w:pPr>
        <w:pStyle w:val="Corpotesto"/>
        <w:numPr>
          <w:ilvl w:val="0"/>
          <w:numId w:val="16"/>
        </w:numPr>
        <w:suppressAutoHyphens w:val="0"/>
        <w:spacing w:after="0"/>
        <w:jc w:val="both"/>
        <w:rPr>
          <w:sz w:val="22"/>
          <w:szCs w:val="22"/>
        </w:rPr>
      </w:pPr>
      <w:r w:rsidRPr="00A33A51">
        <w:rPr>
          <w:sz w:val="22"/>
          <w:szCs w:val="22"/>
        </w:rPr>
        <w:t>Diploma di Liceo delle scienze umane, conseguito presso la scuola/istituto ____________________________________ di ________________________ nell’anno scolastico __________________________durata del corso di studi _________ anni;</w:t>
      </w:r>
    </w:p>
    <w:p w14:paraId="4440AF58" w14:textId="77777777" w:rsidR="00B4090E" w:rsidRPr="00A33A51" w:rsidRDefault="00B4090E" w:rsidP="00B4090E">
      <w:pPr>
        <w:pStyle w:val="Corpotesto"/>
        <w:numPr>
          <w:ilvl w:val="0"/>
          <w:numId w:val="16"/>
        </w:numPr>
        <w:suppressAutoHyphens w:val="0"/>
        <w:spacing w:after="0"/>
        <w:jc w:val="both"/>
        <w:rPr>
          <w:sz w:val="22"/>
          <w:szCs w:val="22"/>
        </w:rPr>
      </w:pPr>
      <w:r w:rsidRPr="00A33A51">
        <w:rPr>
          <w:sz w:val="22"/>
          <w:szCs w:val="22"/>
        </w:rPr>
        <w:t>Laurea in Pedagogia, conseguito presso la università __________________ ___________________________________ di ________________________ nell’anno accademico __________________________durata del corso di studi _________ anni;</w:t>
      </w:r>
    </w:p>
    <w:p w14:paraId="0093A055" w14:textId="77777777" w:rsidR="00B4090E" w:rsidRPr="00A33A51" w:rsidRDefault="00B4090E" w:rsidP="00B4090E">
      <w:pPr>
        <w:pStyle w:val="Corpotesto"/>
        <w:numPr>
          <w:ilvl w:val="0"/>
          <w:numId w:val="16"/>
        </w:numPr>
        <w:suppressAutoHyphens w:val="0"/>
        <w:spacing w:after="0"/>
        <w:jc w:val="both"/>
        <w:rPr>
          <w:sz w:val="22"/>
          <w:szCs w:val="22"/>
        </w:rPr>
      </w:pPr>
      <w:r w:rsidRPr="00A33A51">
        <w:rPr>
          <w:sz w:val="22"/>
          <w:szCs w:val="22"/>
        </w:rPr>
        <w:t>Laurea in Scienze dell'educazione, conseguito presso la università _________________ ____________________________________ di ________________________ nell’anno accademico __________________________durata del corso di studi _________ anni;</w:t>
      </w:r>
    </w:p>
    <w:p w14:paraId="3A7A9CCB" w14:textId="77777777" w:rsidR="00B4090E" w:rsidRPr="00A33A51" w:rsidRDefault="00B4090E" w:rsidP="00B4090E">
      <w:pPr>
        <w:pStyle w:val="Corpotesto"/>
        <w:numPr>
          <w:ilvl w:val="0"/>
          <w:numId w:val="16"/>
        </w:numPr>
        <w:suppressAutoHyphens w:val="0"/>
        <w:spacing w:after="0"/>
        <w:jc w:val="both"/>
        <w:rPr>
          <w:sz w:val="22"/>
          <w:szCs w:val="22"/>
        </w:rPr>
      </w:pPr>
      <w:r w:rsidRPr="00A33A51">
        <w:rPr>
          <w:sz w:val="22"/>
          <w:szCs w:val="22"/>
        </w:rPr>
        <w:t>Laurea in scienze della formazione primaria, conseguito presso la università _________________ ____________________________________ di ________________________ nell’anno accademico __________________________durata del corso di studi _________ anni;</w:t>
      </w:r>
    </w:p>
    <w:p w14:paraId="0CDDEF44" w14:textId="77777777" w:rsidR="00B4090E" w:rsidRPr="00A33A51" w:rsidRDefault="00B4090E" w:rsidP="00B4090E">
      <w:pPr>
        <w:pStyle w:val="Corpotesto"/>
        <w:numPr>
          <w:ilvl w:val="0"/>
          <w:numId w:val="16"/>
        </w:numPr>
        <w:suppressAutoHyphens w:val="0"/>
        <w:spacing w:after="0"/>
        <w:jc w:val="both"/>
        <w:rPr>
          <w:sz w:val="22"/>
          <w:szCs w:val="22"/>
        </w:rPr>
      </w:pPr>
      <w:r w:rsidRPr="00A33A51">
        <w:rPr>
          <w:sz w:val="22"/>
          <w:szCs w:val="22"/>
        </w:rPr>
        <w:t>Diploma di laurea triennale di cui alla classe L19 del Decreto del Ministero dell’università e della ricerca 26-7-2007 “Definizione delle linee guida per l’istruzione e l’attivazione, da parte delle Università, dei corsi di studio (attuazione decreti ministeriali del 16 marzo 2007, di definizione delle nuove classi dei corsi di laurea e di laurea magistrale), denominato ____________________________, conseguito presso la scuola/istituto ____________________________________ di ________________________ nell’anno scolastico __________________________durata del corso di studi _________ anni;</w:t>
      </w:r>
    </w:p>
    <w:p w14:paraId="3930C8A3" w14:textId="77777777" w:rsidR="00B4090E" w:rsidRPr="00A33A51" w:rsidRDefault="00B4090E" w:rsidP="00B4090E">
      <w:pPr>
        <w:pStyle w:val="Corpotesto"/>
        <w:numPr>
          <w:ilvl w:val="0"/>
          <w:numId w:val="16"/>
        </w:numPr>
        <w:suppressAutoHyphens w:val="0"/>
        <w:spacing w:after="0"/>
        <w:jc w:val="both"/>
        <w:rPr>
          <w:sz w:val="22"/>
          <w:szCs w:val="22"/>
        </w:rPr>
      </w:pPr>
      <w:r w:rsidRPr="00A33A51">
        <w:rPr>
          <w:sz w:val="22"/>
          <w:szCs w:val="22"/>
        </w:rPr>
        <w:t>Diploma di laurea magistrale previsto dal Decreto del Ministero dell’Università e della ricerca 16 marzo 2007 “Determinazione delle classi di laurea magistrale” di cui alle classi:</w:t>
      </w:r>
    </w:p>
    <w:p w14:paraId="1F8DF341" w14:textId="77777777" w:rsidR="00B4090E" w:rsidRPr="00A33A51" w:rsidRDefault="00B4090E" w:rsidP="00B4090E">
      <w:pPr>
        <w:pStyle w:val="Corpotesto"/>
        <w:numPr>
          <w:ilvl w:val="0"/>
          <w:numId w:val="17"/>
        </w:numPr>
        <w:suppressAutoHyphens w:val="0"/>
        <w:spacing w:after="0"/>
        <w:jc w:val="both"/>
        <w:rPr>
          <w:sz w:val="22"/>
          <w:szCs w:val="22"/>
        </w:rPr>
      </w:pPr>
      <w:r w:rsidRPr="00A33A51">
        <w:rPr>
          <w:sz w:val="22"/>
          <w:szCs w:val="22"/>
        </w:rPr>
        <w:t>LM-50 programmazione e gestione dei servizi educativi;</w:t>
      </w:r>
    </w:p>
    <w:p w14:paraId="23B9B685" w14:textId="77777777" w:rsidR="00B4090E" w:rsidRPr="00A33A51" w:rsidRDefault="00B4090E" w:rsidP="00B4090E">
      <w:pPr>
        <w:pStyle w:val="Corpotesto"/>
        <w:numPr>
          <w:ilvl w:val="0"/>
          <w:numId w:val="17"/>
        </w:numPr>
        <w:suppressAutoHyphens w:val="0"/>
        <w:spacing w:after="0"/>
        <w:jc w:val="both"/>
        <w:rPr>
          <w:sz w:val="22"/>
          <w:szCs w:val="22"/>
        </w:rPr>
      </w:pPr>
      <w:r w:rsidRPr="00A33A51">
        <w:rPr>
          <w:sz w:val="22"/>
          <w:szCs w:val="22"/>
        </w:rPr>
        <w:t>LM-57 scienze dell’educazione degli adulti e della formazione continua;</w:t>
      </w:r>
    </w:p>
    <w:p w14:paraId="269BBEBF" w14:textId="77777777" w:rsidR="00B4090E" w:rsidRPr="00A33A51" w:rsidRDefault="00B4090E" w:rsidP="00B4090E">
      <w:pPr>
        <w:pStyle w:val="Corpotesto"/>
        <w:numPr>
          <w:ilvl w:val="0"/>
          <w:numId w:val="17"/>
        </w:numPr>
        <w:suppressAutoHyphens w:val="0"/>
        <w:spacing w:after="0"/>
        <w:jc w:val="both"/>
        <w:rPr>
          <w:sz w:val="22"/>
          <w:szCs w:val="22"/>
        </w:rPr>
      </w:pPr>
      <w:r w:rsidRPr="00A33A51">
        <w:rPr>
          <w:sz w:val="22"/>
          <w:szCs w:val="22"/>
        </w:rPr>
        <w:t>LM-85 scienze pedagogiche;</w:t>
      </w:r>
    </w:p>
    <w:p w14:paraId="3FF1623B" w14:textId="77777777" w:rsidR="00B4090E" w:rsidRPr="00A33A51" w:rsidRDefault="00B4090E" w:rsidP="00B4090E">
      <w:pPr>
        <w:pStyle w:val="Corpotesto"/>
        <w:numPr>
          <w:ilvl w:val="0"/>
          <w:numId w:val="17"/>
        </w:numPr>
        <w:suppressAutoHyphens w:val="0"/>
        <w:spacing w:after="0"/>
        <w:jc w:val="both"/>
        <w:rPr>
          <w:sz w:val="22"/>
          <w:szCs w:val="22"/>
        </w:rPr>
      </w:pPr>
      <w:r w:rsidRPr="00A33A51">
        <w:rPr>
          <w:sz w:val="22"/>
          <w:szCs w:val="22"/>
        </w:rPr>
        <w:t xml:space="preserve">LM-93 teorie e metodologie dell’e-learning e della media </w:t>
      </w:r>
      <w:proofErr w:type="spellStart"/>
      <w:r w:rsidRPr="00A33A51">
        <w:rPr>
          <w:sz w:val="22"/>
          <w:szCs w:val="22"/>
        </w:rPr>
        <w:t>education</w:t>
      </w:r>
      <w:proofErr w:type="spellEnd"/>
      <w:r w:rsidRPr="00A33A51">
        <w:rPr>
          <w:sz w:val="22"/>
          <w:szCs w:val="22"/>
        </w:rPr>
        <w:t xml:space="preserve"> e altra classe di laurea magistrale equiparata a Scienze dell’Educazione “vecchio ordinamento”,</w:t>
      </w:r>
    </w:p>
    <w:p w14:paraId="2A5237CB" w14:textId="77777777" w:rsidR="00B4090E" w:rsidRPr="00A33A51" w:rsidRDefault="00B4090E" w:rsidP="00B4090E">
      <w:pPr>
        <w:pStyle w:val="Corpotesto"/>
        <w:spacing w:after="0"/>
        <w:ind w:left="426"/>
        <w:jc w:val="both"/>
        <w:rPr>
          <w:sz w:val="22"/>
          <w:szCs w:val="22"/>
        </w:rPr>
      </w:pPr>
      <w:r w:rsidRPr="00A33A51">
        <w:rPr>
          <w:sz w:val="22"/>
          <w:szCs w:val="22"/>
        </w:rPr>
        <w:t>denominato ___________________________________________, conseguito presso la scuola/istituto ____________________________________ di ________________________ nell’anno scolastico __________________________durata del corso di studi _________ anni;</w:t>
      </w:r>
    </w:p>
    <w:p w14:paraId="2F332FBA" w14:textId="77777777" w:rsidR="00B4090E" w:rsidRPr="00A33A51" w:rsidRDefault="00B4090E" w:rsidP="00B4090E">
      <w:pPr>
        <w:pStyle w:val="Corpotesto"/>
        <w:numPr>
          <w:ilvl w:val="0"/>
          <w:numId w:val="15"/>
        </w:numPr>
        <w:suppressAutoHyphens w:val="0"/>
        <w:spacing w:after="0"/>
        <w:jc w:val="both"/>
        <w:rPr>
          <w:sz w:val="22"/>
          <w:szCs w:val="22"/>
        </w:rPr>
      </w:pPr>
      <w:r w:rsidRPr="00A33A51">
        <w:rPr>
          <w:sz w:val="22"/>
          <w:szCs w:val="22"/>
        </w:rPr>
        <w:t>titolo equipollente, equiparato o riconosciuto,  denominato ____________________________________,  conseguito presso la scuola/istituto/università ____________________________________ di _________________________________________ nell’anno scolastico/accademico __________________________ durata del corso di studi _________ anni, dichiarato equipollente, equiparato o riconosciuto al titolo ____________________________________________, con  decreto _____________________________________________________.</w:t>
      </w:r>
    </w:p>
    <w:p w14:paraId="59BAC943" w14:textId="77777777" w:rsidR="00B4090E" w:rsidRPr="00941E24" w:rsidRDefault="00B4090E" w:rsidP="00B4090E">
      <w:pPr>
        <w:pStyle w:val="Corpotesto"/>
        <w:pBdr>
          <w:bottom w:val="double" w:sz="4" w:space="1" w:color="auto"/>
        </w:pBdr>
        <w:tabs>
          <w:tab w:val="left" w:pos="709"/>
        </w:tabs>
        <w:jc w:val="both"/>
        <w:rPr>
          <w:sz w:val="24"/>
          <w:szCs w:val="24"/>
        </w:rPr>
      </w:pPr>
    </w:p>
    <w:p w14:paraId="6DC7EF3F" w14:textId="77777777" w:rsidR="00B4090E" w:rsidRPr="00941E24" w:rsidRDefault="00B4090E" w:rsidP="00B4090E">
      <w:pPr>
        <w:pStyle w:val="Corpotesto"/>
        <w:numPr>
          <w:ilvl w:val="0"/>
          <w:numId w:val="6"/>
        </w:numPr>
        <w:spacing w:after="0"/>
        <w:jc w:val="both"/>
        <w:rPr>
          <w:sz w:val="24"/>
          <w:szCs w:val="24"/>
        </w:rPr>
      </w:pPr>
      <w:r w:rsidRPr="00941E24">
        <w:rPr>
          <w:sz w:val="24"/>
          <w:szCs w:val="24"/>
        </w:rPr>
        <w:t xml:space="preserve">in caso di titolo di studio </w:t>
      </w:r>
      <w:r w:rsidRPr="00941E24">
        <w:rPr>
          <w:sz w:val="24"/>
          <w:szCs w:val="24"/>
          <w:u w:val="single"/>
        </w:rPr>
        <w:t>non</w:t>
      </w:r>
      <w:r w:rsidRPr="00941E24">
        <w:rPr>
          <w:sz w:val="24"/>
          <w:szCs w:val="24"/>
        </w:rPr>
        <w:t xml:space="preserve"> conseguito in Italia: </w:t>
      </w:r>
    </w:p>
    <w:p w14:paraId="2A3230E9" w14:textId="77777777" w:rsidR="00B4090E" w:rsidRPr="00941E24" w:rsidRDefault="00B4090E" w:rsidP="00B4090E">
      <w:pPr>
        <w:pStyle w:val="Corpotesto"/>
        <w:numPr>
          <w:ilvl w:val="0"/>
          <w:numId w:val="6"/>
        </w:numPr>
        <w:tabs>
          <w:tab w:val="clear" w:pos="360"/>
          <w:tab w:val="num" w:pos="720"/>
        </w:tabs>
        <w:spacing w:after="0"/>
        <w:ind w:left="720"/>
        <w:jc w:val="both"/>
        <w:rPr>
          <w:sz w:val="24"/>
          <w:szCs w:val="24"/>
        </w:rPr>
      </w:pPr>
      <w:r w:rsidRPr="00941E24">
        <w:rPr>
          <w:sz w:val="24"/>
          <w:szCs w:val="24"/>
        </w:rPr>
        <w:t xml:space="preserve"> che il suo titolo di studio è stato dichiarato equivalente al titolo _____________________ _______________________________________________ con decreto </w:t>
      </w:r>
      <w:proofErr w:type="gramStart"/>
      <w:r w:rsidRPr="00941E24">
        <w:rPr>
          <w:sz w:val="24"/>
          <w:szCs w:val="24"/>
        </w:rPr>
        <w:t>di  _</w:t>
      </w:r>
      <w:proofErr w:type="gramEnd"/>
      <w:r w:rsidRPr="00941E24">
        <w:rPr>
          <w:sz w:val="24"/>
          <w:szCs w:val="24"/>
        </w:rPr>
        <w:t>______________________________, n. ________________________________;</w:t>
      </w:r>
    </w:p>
    <w:p w14:paraId="628B1935" w14:textId="77777777" w:rsidR="00B4090E" w:rsidRDefault="00B4090E" w:rsidP="00B4090E">
      <w:pPr>
        <w:pStyle w:val="Corpotesto"/>
        <w:numPr>
          <w:ilvl w:val="0"/>
          <w:numId w:val="6"/>
        </w:numPr>
        <w:tabs>
          <w:tab w:val="clear" w:pos="360"/>
          <w:tab w:val="num" w:pos="717"/>
        </w:tabs>
        <w:spacing w:after="0"/>
        <w:ind w:left="717"/>
        <w:jc w:val="both"/>
        <w:rPr>
          <w:sz w:val="24"/>
          <w:szCs w:val="24"/>
        </w:rPr>
      </w:pPr>
      <w:r w:rsidRPr="00941E24">
        <w:rPr>
          <w:sz w:val="24"/>
          <w:szCs w:val="24"/>
        </w:rPr>
        <w:t xml:space="preserve">di avere richiesto l’equivalenza dello stesso al fine della partecipazione alla presente selezione, in data __________________, n. </w:t>
      </w:r>
      <w:proofErr w:type="spellStart"/>
      <w:r w:rsidRPr="00941E24">
        <w:rPr>
          <w:sz w:val="24"/>
          <w:szCs w:val="24"/>
        </w:rPr>
        <w:t>prot</w:t>
      </w:r>
      <w:proofErr w:type="spellEnd"/>
      <w:r w:rsidRPr="00941E24">
        <w:rPr>
          <w:sz w:val="24"/>
          <w:szCs w:val="24"/>
        </w:rPr>
        <w:t>. ____________, spedita con</w:t>
      </w:r>
      <w:r w:rsidRPr="00941E24">
        <w:rPr>
          <w:sz w:val="24"/>
          <w:szCs w:val="24"/>
        </w:rPr>
        <w:br/>
        <w:t xml:space="preserve">□ raccomandata (indicare n. raccomandata _______________) □ fax o □ </w:t>
      </w:r>
      <w:proofErr w:type="spellStart"/>
      <w:r w:rsidRPr="00941E24">
        <w:rPr>
          <w:sz w:val="24"/>
          <w:szCs w:val="24"/>
        </w:rPr>
        <w:t>pec</w:t>
      </w:r>
      <w:proofErr w:type="spellEnd"/>
      <w:r w:rsidRPr="00941E24">
        <w:rPr>
          <w:sz w:val="24"/>
          <w:szCs w:val="24"/>
        </w:rPr>
        <w:t>;</w:t>
      </w:r>
      <w:r w:rsidRPr="00941E24">
        <w:rPr>
          <w:sz w:val="24"/>
          <w:szCs w:val="24"/>
          <w:shd w:val="clear" w:color="auto" w:fill="FFFF00"/>
        </w:rPr>
        <w:t xml:space="preserve"> </w:t>
      </w:r>
      <w:r w:rsidRPr="00941E24">
        <w:rPr>
          <w:sz w:val="24"/>
          <w:szCs w:val="24"/>
          <w:shd w:val="clear" w:color="auto" w:fill="FFFF00"/>
        </w:rPr>
        <w:br/>
      </w:r>
      <w:r w:rsidRPr="00941E24">
        <w:rPr>
          <w:sz w:val="24"/>
          <w:szCs w:val="24"/>
        </w:rPr>
        <w:t>(</w:t>
      </w:r>
      <w:r w:rsidRPr="00941E24">
        <w:rPr>
          <w:b/>
          <w:sz w:val="24"/>
          <w:szCs w:val="24"/>
        </w:rPr>
        <w:t>allegare</w:t>
      </w:r>
      <w:r w:rsidRPr="00941E24">
        <w:rPr>
          <w:sz w:val="24"/>
          <w:szCs w:val="24"/>
        </w:rPr>
        <w:t xml:space="preserve"> eventuale report di conferma in caso di presentazione via fax , o copia di attestato di consegna e presa in carico di domanda presentata via </w:t>
      </w:r>
      <w:proofErr w:type="spellStart"/>
      <w:r w:rsidRPr="00941E24">
        <w:rPr>
          <w:sz w:val="24"/>
          <w:szCs w:val="24"/>
        </w:rPr>
        <w:t>pec</w:t>
      </w:r>
      <w:proofErr w:type="spellEnd"/>
      <w:r w:rsidRPr="00941E24">
        <w:rPr>
          <w:sz w:val="24"/>
          <w:szCs w:val="24"/>
        </w:rPr>
        <w:t>)</w:t>
      </w:r>
    </w:p>
    <w:p w14:paraId="0D52F9CC" w14:textId="77777777" w:rsidR="00B4090E" w:rsidRDefault="00B4090E" w:rsidP="00B4090E">
      <w:pPr>
        <w:pStyle w:val="Corpotesto"/>
        <w:pBdr>
          <w:bottom w:val="double" w:sz="4" w:space="1" w:color="auto"/>
        </w:pBdr>
        <w:tabs>
          <w:tab w:val="left" w:pos="709"/>
        </w:tabs>
        <w:jc w:val="both"/>
        <w:rPr>
          <w:sz w:val="24"/>
          <w:szCs w:val="24"/>
        </w:rPr>
      </w:pPr>
    </w:p>
    <w:p w14:paraId="4345BE08" w14:textId="77777777" w:rsidR="00B4090E" w:rsidRDefault="00B4090E" w:rsidP="00B4090E">
      <w:pPr>
        <w:pStyle w:val="Corpotesto"/>
        <w:numPr>
          <w:ilvl w:val="0"/>
          <w:numId w:val="8"/>
        </w:numPr>
        <w:tabs>
          <w:tab w:val="left" w:pos="709"/>
        </w:tabs>
        <w:spacing w:before="120"/>
        <w:ind w:left="357" w:hanging="357"/>
        <w:jc w:val="both"/>
        <w:rPr>
          <w:sz w:val="24"/>
          <w:szCs w:val="24"/>
        </w:rPr>
      </w:pPr>
      <w:r w:rsidRPr="00941E24">
        <w:rPr>
          <w:sz w:val="24"/>
          <w:szCs w:val="24"/>
        </w:rPr>
        <w:t>di essere in possesso del seguente titolo che dà diritto di preferenza:</w:t>
      </w:r>
      <w:r w:rsidRPr="00941E24">
        <w:rPr>
          <w:sz w:val="24"/>
          <w:szCs w:val="24"/>
        </w:rPr>
        <w:tab/>
        <w:t xml:space="preserve"> __________________________________________________________________________</w:t>
      </w:r>
    </w:p>
    <w:p w14:paraId="65981837" w14:textId="77777777" w:rsidR="00B4090E" w:rsidRDefault="00B4090E" w:rsidP="00B4090E">
      <w:pPr>
        <w:pStyle w:val="Corpotesto"/>
        <w:pBdr>
          <w:bottom w:val="double" w:sz="4" w:space="1" w:color="auto"/>
        </w:pBdr>
        <w:tabs>
          <w:tab w:val="left" w:pos="709"/>
        </w:tabs>
        <w:jc w:val="both"/>
        <w:rPr>
          <w:sz w:val="24"/>
          <w:szCs w:val="24"/>
        </w:rPr>
      </w:pPr>
    </w:p>
    <w:p w14:paraId="16E5D19F" w14:textId="77777777" w:rsidR="00B4090E" w:rsidRPr="007217C2" w:rsidRDefault="00B4090E" w:rsidP="00B4090E">
      <w:pPr>
        <w:pStyle w:val="Corpotesto"/>
        <w:numPr>
          <w:ilvl w:val="0"/>
          <w:numId w:val="7"/>
        </w:numPr>
        <w:tabs>
          <w:tab w:val="left" w:pos="993"/>
          <w:tab w:val="left" w:pos="3261"/>
          <w:tab w:val="left" w:pos="3544"/>
          <w:tab w:val="left" w:pos="5387"/>
          <w:tab w:val="left" w:pos="10560"/>
        </w:tabs>
        <w:spacing w:after="0"/>
        <w:ind w:left="357" w:hanging="357"/>
        <w:jc w:val="both"/>
        <w:rPr>
          <w:sz w:val="24"/>
          <w:szCs w:val="24"/>
        </w:rPr>
      </w:pPr>
      <w:r>
        <w:rPr>
          <w:sz w:val="24"/>
          <w:szCs w:val="24"/>
        </w:rPr>
        <w:t>di</w:t>
      </w:r>
      <w:r w:rsidRPr="007217C2">
        <w:rPr>
          <w:sz w:val="24"/>
          <w:szCs w:val="24"/>
        </w:rPr>
        <w:t xml:space="preserve"> NON AVERE riportato co</w:t>
      </w:r>
      <w:r>
        <w:rPr>
          <w:sz w:val="24"/>
          <w:szCs w:val="24"/>
        </w:rPr>
        <w:t xml:space="preserve">ndanne penali      o       </w:t>
      </w:r>
      <w:proofErr w:type="gramStart"/>
      <w:r>
        <w:rPr>
          <w:sz w:val="24"/>
          <w:szCs w:val="24"/>
        </w:rPr>
        <w:t>□  di</w:t>
      </w:r>
      <w:proofErr w:type="gramEnd"/>
      <w:r w:rsidRPr="007217C2">
        <w:rPr>
          <w:sz w:val="24"/>
          <w:szCs w:val="24"/>
        </w:rPr>
        <w:t xml:space="preserve"> AVERE riportato condanne penali </w:t>
      </w:r>
    </w:p>
    <w:p w14:paraId="09A779DC" w14:textId="77777777" w:rsidR="00B4090E" w:rsidRPr="0075134C" w:rsidRDefault="00B4090E" w:rsidP="00B4090E">
      <w:pPr>
        <w:pStyle w:val="Corpotesto"/>
        <w:tabs>
          <w:tab w:val="left" w:pos="993"/>
          <w:tab w:val="left" w:pos="3261"/>
          <w:tab w:val="left" w:pos="3544"/>
          <w:tab w:val="left" w:pos="5387"/>
          <w:tab w:val="left" w:pos="9781"/>
        </w:tabs>
        <w:ind w:left="426"/>
        <w:jc w:val="both"/>
        <w:rPr>
          <w:sz w:val="24"/>
          <w:szCs w:val="24"/>
        </w:rPr>
      </w:pPr>
      <w:r w:rsidRPr="007217C2">
        <w:rPr>
          <w:sz w:val="24"/>
          <w:szCs w:val="24"/>
        </w:rPr>
        <w:t xml:space="preserve">(in caso affermativo, precisare il titolo del reato ed entità della pena, anche se sia stata concessa amnistia, condono, indulto o perdono </w:t>
      </w:r>
      <w:proofErr w:type="gramStart"/>
      <w:r w:rsidRPr="007217C2">
        <w:rPr>
          <w:sz w:val="24"/>
          <w:szCs w:val="24"/>
        </w:rPr>
        <w:t xml:space="preserve">giudiziale)  </w:t>
      </w:r>
      <w:r w:rsidRPr="0075134C">
        <w:rPr>
          <w:sz w:val="24"/>
          <w:szCs w:val="24"/>
        </w:rPr>
        <w:t>_</w:t>
      </w:r>
      <w:proofErr w:type="gramEnd"/>
      <w:r w:rsidRPr="0075134C">
        <w:rPr>
          <w:sz w:val="24"/>
          <w:szCs w:val="24"/>
        </w:rPr>
        <w:t xml:space="preserve">_______________________________________________________ </w:t>
      </w:r>
    </w:p>
    <w:p w14:paraId="78FAB021" w14:textId="77777777" w:rsidR="00B4090E" w:rsidRPr="0075134C" w:rsidRDefault="00B4090E" w:rsidP="00B4090E">
      <w:pPr>
        <w:pStyle w:val="Corpotesto"/>
        <w:pBdr>
          <w:bottom w:val="double" w:sz="4" w:space="1" w:color="auto"/>
        </w:pBdr>
        <w:tabs>
          <w:tab w:val="left" w:pos="709"/>
        </w:tabs>
        <w:jc w:val="both"/>
        <w:rPr>
          <w:sz w:val="24"/>
          <w:szCs w:val="24"/>
        </w:rPr>
      </w:pPr>
    </w:p>
    <w:p w14:paraId="4443DF91" w14:textId="77777777" w:rsidR="00B4090E" w:rsidRPr="0075134C" w:rsidRDefault="00B4090E" w:rsidP="00B4090E">
      <w:pPr>
        <w:pStyle w:val="Corpotesto"/>
        <w:numPr>
          <w:ilvl w:val="0"/>
          <w:numId w:val="4"/>
        </w:numPr>
        <w:tabs>
          <w:tab w:val="left" w:pos="993"/>
          <w:tab w:val="left" w:pos="3261"/>
          <w:tab w:val="left" w:pos="3544"/>
          <w:tab w:val="left" w:pos="5387"/>
          <w:tab w:val="left" w:pos="10560"/>
        </w:tabs>
        <w:spacing w:after="0"/>
        <w:jc w:val="both"/>
        <w:rPr>
          <w:sz w:val="24"/>
          <w:szCs w:val="24"/>
        </w:rPr>
      </w:pPr>
      <w:r>
        <w:rPr>
          <w:sz w:val="24"/>
          <w:szCs w:val="24"/>
        </w:rPr>
        <w:t>di NON ESSERE       o      □    di</w:t>
      </w:r>
      <w:r w:rsidRPr="0075134C">
        <w:rPr>
          <w:sz w:val="24"/>
          <w:szCs w:val="24"/>
        </w:rPr>
        <w:t xml:space="preserve"> ESSERE    a conoscenza di essere sottoposto a procedimenti penali in corso</w:t>
      </w:r>
    </w:p>
    <w:p w14:paraId="7AE4A7FF" w14:textId="77777777" w:rsidR="00B4090E" w:rsidRDefault="00B4090E" w:rsidP="00B4090E">
      <w:pPr>
        <w:pStyle w:val="Corpotesto"/>
        <w:tabs>
          <w:tab w:val="left" w:pos="993"/>
          <w:tab w:val="left" w:pos="3261"/>
          <w:tab w:val="left" w:pos="3544"/>
          <w:tab w:val="left" w:pos="5387"/>
        </w:tabs>
        <w:ind w:left="426"/>
        <w:jc w:val="both"/>
        <w:rPr>
          <w:sz w:val="24"/>
          <w:szCs w:val="24"/>
        </w:rPr>
      </w:pPr>
      <w:r w:rsidRPr="0075134C">
        <w:rPr>
          <w:sz w:val="24"/>
          <w:szCs w:val="24"/>
        </w:rPr>
        <w:t>(in caso affermativo, precisare il titolo del reato ed entità della pena, anche se sia stata concessa amnistia, condono, indulto o perdono giudiziale) _________________________________________________________</w:t>
      </w:r>
      <w:r w:rsidRPr="00941E24">
        <w:rPr>
          <w:sz w:val="24"/>
          <w:szCs w:val="24"/>
        </w:rPr>
        <w:t xml:space="preserve"> </w:t>
      </w:r>
    </w:p>
    <w:p w14:paraId="310DD82D" w14:textId="77777777" w:rsidR="00B4090E" w:rsidRDefault="00B4090E" w:rsidP="00B4090E">
      <w:pPr>
        <w:pStyle w:val="Corpotesto"/>
        <w:pBdr>
          <w:bottom w:val="double" w:sz="4" w:space="1" w:color="auto"/>
        </w:pBdr>
        <w:tabs>
          <w:tab w:val="left" w:pos="709"/>
        </w:tabs>
        <w:jc w:val="both"/>
        <w:rPr>
          <w:sz w:val="24"/>
          <w:szCs w:val="24"/>
        </w:rPr>
      </w:pPr>
    </w:p>
    <w:p w14:paraId="7B2AF79B" w14:textId="77777777" w:rsidR="00B4090E" w:rsidRPr="00BE2460" w:rsidRDefault="00B4090E" w:rsidP="00B4090E">
      <w:pPr>
        <w:pStyle w:val="Corpotesto"/>
        <w:numPr>
          <w:ilvl w:val="0"/>
          <w:numId w:val="10"/>
        </w:numPr>
        <w:jc w:val="both"/>
        <w:rPr>
          <w:sz w:val="24"/>
          <w:szCs w:val="24"/>
        </w:rPr>
      </w:pPr>
      <w:r w:rsidRPr="00BE2460">
        <w:rPr>
          <w:sz w:val="24"/>
          <w:szCs w:val="24"/>
        </w:rPr>
        <w:t>di non aver mai prestato servizio precedentemente presso altro Ente Pubblico</w:t>
      </w:r>
    </w:p>
    <w:p w14:paraId="3A69FD87" w14:textId="77777777" w:rsidR="00B4090E" w:rsidRPr="00BE2460" w:rsidRDefault="00B4090E" w:rsidP="00B4090E">
      <w:pPr>
        <w:pStyle w:val="Corpotesto"/>
        <w:numPr>
          <w:ilvl w:val="0"/>
          <w:numId w:val="9"/>
        </w:numPr>
        <w:jc w:val="both"/>
        <w:rPr>
          <w:sz w:val="24"/>
          <w:szCs w:val="24"/>
        </w:rPr>
      </w:pPr>
      <w:r w:rsidRPr="00BE2460">
        <w:rPr>
          <w:sz w:val="24"/>
          <w:szCs w:val="24"/>
        </w:rPr>
        <w:t>di aver prestato servizio in precedenza presso altro Ente pubblico (precisare quale) ______________________________________________, con risoluzione del rapporto di lavoro dovuta a:</w:t>
      </w:r>
    </w:p>
    <w:p w14:paraId="0F300694" w14:textId="77777777" w:rsidR="00B4090E" w:rsidRPr="00BE2460" w:rsidRDefault="00B4090E" w:rsidP="00B4090E">
      <w:pPr>
        <w:pStyle w:val="Corpotesto"/>
        <w:numPr>
          <w:ilvl w:val="0"/>
          <w:numId w:val="11"/>
        </w:numPr>
        <w:tabs>
          <w:tab w:val="left" w:pos="2127"/>
        </w:tabs>
        <w:spacing w:after="0"/>
        <w:ind w:left="1069"/>
        <w:jc w:val="both"/>
        <w:rPr>
          <w:sz w:val="24"/>
          <w:szCs w:val="24"/>
        </w:rPr>
      </w:pPr>
      <w:r w:rsidRPr="00BE2460">
        <w:rPr>
          <w:sz w:val="24"/>
          <w:szCs w:val="24"/>
        </w:rPr>
        <w:t>scadenza del termine per assunzione temporanea</w:t>
      </w:r>
    </w:p>
    <w:p w14:paraId="407909C6" w14:textId="77777777" w:rsidR="00B4090E" w:rsidRPr="00BE2460" w:rsidRDefault="00B4090E" w:rsidP="00B4090E">
      <w:pPr>
        <w:pStyle w:val="Corpotesto"/>
        <w:numPr>
          <w:ilvl w:val="0"/>
          <w:numId w:val="11"/>
        </w:numPr>
        <w:tabs>
          <w:tab w:val="left" w:pos="2127"/>
        </w:tabs>
        <w:spacing w:after="0"/>
        <w:ind w:left="1069"/>
        <w:jc w:val="both"/>
        <w:rPr>
          <w:sz w:val="24"/>
          <w:szCs w:val="24"/>
        </w:rPr>
      </w:pPr>
      <w:r w:rsidRPr="00BE2460">
        <w:rPr>
          <w:sz w:val="24"/>
          <w:szCs w:val="24"/>
        </w:rPr>
        <w:t xml:space="preserve">dimissioni </w:t>
      </w:r>
    </w:p>
    <w:p w14:paraId="7E78B8A2" w14:textId="77777777" w:rsidR="00B4090E" w:rsidRPr="00BE2460" w:rsidRDefault="00B4090E" w:rsidP="00B4090E">
      <w:pPr>
        <w:pStyle w:val="Corpotesto"/>
        <w:numPr>
          <w:ilvl w:val="0"/>
          <w:numId w:val="11"/>
        </w:numPr>
        <w:tabs>
          <w:tab w:val="left" w:pos="2127"/>
        </w:tabs>
        <w:spacing w:after="0"/>
        <w:ind w:left="1069"/>
        <w:jc w:val="both"/>
        <w:rPr>
          <w:sz w:val="24"/>
          <w:szCs w:val="24"/>
        </w:rPr>
      </w:pPr>
      <w:r w:rsidRPr="00BE2460">
        <w:rPr>
          <w:sz w:val="24"/>
          <w:szCs w:val="24"/>
        </w:rPr>
        <w:t>destituzione</w:t>
      </w:r>
    </w:p>
    <w:p w14:paraId="78501888" w14:textId="77777777" w:rsidR="00B4090E" w:rsidRPr="00BE2460" w:rsidRDefault="00B4090E" w:rsidP="00B4090E">
      <w:pPr>
        <w:pStyle w:val="Corpotesto"/>
        <w:numPr>
          <w:ilvl w:val="0"/>
          <w:numId w:val="11"/>
        </w:numPr>
        <w:tabs>
          <w:tab w:val="left" w:pos="2127"/>
        </w:tabs>
        <w:spacing w:after="0"/>
        <w:ind w:left="1069"/>
        <w:jc w:val="both"/>
        <w:rPr>
          <w:sz w:val="24"/>
          <w:szCs w:val="24"/>
        </w:rPr>
      </w:pPr>
      <w:r w:rsidRPr="00BE2460">
        <w:rPr>
          <w:sz w:val="24"/>
          <w:szCs w:val="24"/>
        </w:rPr>
        <w:t>licenziamento</w:t>
      </w:r>
    </w:p>
    <w:p w14:paraId="33CA1903" w14:textId="77777777" w:rsidR="00B4090E" w:rsidRPr="00BE2460" w:rsidRDefault="00B4090E" w:rsidP="00B4090E">
      <w:pPr>
        <w:pStyle w:val="Corpotesto"/>
        <w:numPr>
          <w:ilvl w:val="0"/>
          <w:numId w:val="11"/>
        </w:numPr>
        <w:tabs>
          <w:tab w:val="left" w:pos="2127"/>
        </w:tabs>
        <w:spacing w:after="0"/>
        <w:ind w:left="1069"/>
        <w:jc w:val="both"/>
        <w:rPr>
          <w:sz w:val="24"/>
          <w:szCs w:val="24"/>
        </w:rPr>
      </w:pPr>
      <w:r w:rsidRPr="00BE2460">
        <w:rPr>
          <w:sz w:val="24"/>
          <w:szCs w:val="24"/>
        </w:rPr>
        <w:t>altro ________________________________</w:t>
      </w:r>
    </w:p>
    <w:p w14:paraId="6B2E4873" w14:textId="77777777" w:rsidR="00B4090E" w:rsidRDefault="00B4090E" w:rsidP="00B4090E">
      <w:pPr>
        <w:pStyle w:val="Corpotesto"/>
        <w:pBdr>
          <w:bottom w:val="double" w:sz="4" w:space="1" w:color="auto"/>
        </w:pBdr>
        <w:tabs>
          <w:tab w:val="left" w:pos="709"/>
        </w:tabs>
        <w:jc w:val="both"/>
        <w:rPr>
          <w:sz w:val="24"/>
          <w:szCs w:val="24"/>
        </w:rPr>
      </w:pPr>
    </w:p>
    <w:p w14:paraId="699E651A" w14:textId="77777777" w:rsidR="00B4090E" w:rsidRDefault="00B4090E" w:rsidP="00B4090E">
      <w:pPr>
        <w:pStyle w:val="Corpotesto"/>
        <w:numPr>
          <w:ilvl w:val="0"/>
          <w:numId w:val="12"/>
        </w:numPr>
        <w:tabs>
          <w:tab w:val="left" w:pos="709"/>
        </w:tabs>
        <w:jc w:val="both"/>
        <w:rPr>
          <w:sz w:val="24"/>
          <w:szCs w:val="24"/>
        </w:rPr>
      </w:pPr>
      <w:r w:rsidRPr="000235DE">
        <w:rPr>
          <w:sz w:val="24"/>
          <w:szCs w:val="24"/>
        </w:rPr>
        <w:t>di lavorare attualmente presso __________________________________________________________, con assunzione dal _______________________ al _____________________</w:t>
      </w:r>
      <w:r>
        <w:rPr>
          <w:sz w:val="24"/>
          <w:szCs w:val="24"/>
        </w:rPr>
        <w:t>;</w:t>
      </w:r>
      <w:r w:rsidRPr="000235DE">
        <w:rPr>
          <w:sz w:val="24"/>
          <w:szCs w:val="24"/>
        </w:rPr>
        <w:t xml:space="preserve">   </w:t>
      </w:r>
    </w:p>
    <w:p w14:paraId="7C998410" w14:textId="77777777" w:rsidR="00B4090E" w:rsidRDefault="00B4090E" w:rsidP="00B4090E">
      <w:pPr>
        <w:pStyle w:val="Corpotesto"/>
        <w:pBdr>
          <w:bottom w:val="double" w:sz="4" w:space="1" w:color="auto"/>
        </w:pBdr>
        <w:tabs>
          <w:tab w:val="left" w:pos="709"/>
        </w:tabs>
        <w:jc w:val="both"/>
        <w:rPr>
          <w:sz w:val="24"/>
          <w:szCs w:val="24"/>
        </w:rPr>
      </w:pPr>
    </w:p>
    <w:p w14:paraId="286C500D" w14:textId="77777777" w:rsidR="00B4090E" w:rsidRPr="001F1324" w:rsidRDefault="00B4090E" w:rsidP="00B4090E">
      <w:pPr>
        <w:pStyle w:val="Corpotesto"/>
        <w:numPr>
          <w:ilvl w:val="0"/>
          <w:numId w:val="12"/>
        </w:numPr>
        <w:tabs>
          <w:tab w:val="left" w:pos="709"/>
        </w:tabs>
        <w:jc w:val="both"/>
        <w:rPr>
          <w:sz w:val="24"/>
          <w:szCs w:val="24"/>
        </w:rPr>
      </w:pPr>
      <w:r w:rsidRPr="001F1324">
        <w:rPr>
          <w:sz w:val="24"/>
          <w:szCs w:val="24"/>
        </w:rPr>
        <w:t xml:space="preserve">di aver diritto all’applicazione della riserva (indicare l'autorità che ha rilasciato il riconoscimento dello status dichiarato) di cui all’art. 1014, comma 3 e 4, e all’art. 678, comma 9, del </w:t>
      </w:r>
      <w:proofErr w:type="spellStart"/>
      <w:proofErr w:type="gramStart"/>
      <w:r w:rsidRPr="001F1324">
        <w:rPr>
          <w:sz w:val="24"/>
          <w:szCs w:val="24"/>
        </w:rPr>
        <w:t>D.Lgs</w:t>
      </w:r>
      <w:proofErr w:type="gramEnd"/>
      <w:r w:rsidRPr="001F1324">
        <w:rPr>
          <w:sz w:val="24"/>
          <w:szCs w:val="24"/>
        </w:rPr>
        <w:t>.</w:t>
      </w:r>
      <w:proofErr w:type="spellEnd"/>
      <w:r w:rsidRPr="001F1324">
        <w:rPr>
          <w:sz w:val="24"/>
          <w:szCs w:val="24"/>
        </w:rPr>
        <w:t xml:space="preserve"> 66/2010, in </w:t>
      </w:r>
      <w:proofErr w:type="gramStart"/>
      <w:r w:rsidRPr="001F1324">
        <w:rPr>
          <w:sz w:val="24"/>
          <w:szCs w:val="24"/>
        </w:rPr>
        <w:t>quanto  _</w:t>
      </w:r>
      <w:proofErr w:type="gramEnd"/>
      <w:r w:rsidRPr="001F1324">
        <w:rPr>
          <w:sz w:val="24"/>
          <w:szCs w:val="24"/>
        </w:rPr>
        <w:t>___________________________________________________ _______________________________________________________________________________;</w:t>
      </w:r>
      <w:r w:rsidRPr="001F1324">
        <w:rPr>
          <w:b/>
          <w:color w:val="FF0000"/>
          <w:sz w:val="24"/>
          <w:szCs w:val="24"/>
        </w:rPr>
        <w:t xml:space="preserve"> </w:t>
      </w:r>
    </w:p>
    <w:p w14:paraId="5E47CE79" w14:textId="77777777" w:rsidR="00B4090E" w:rsidRPr="00B04946" w:rsidRDefault="00B4090E" w:rsidP="00B4090E">
      <w:pPr>
        <w:pStyle w:val="Corpotesto"/>
        <w:pBdr>
          <w:bottom w:val="double" w:sz="4" w:space="1" w:color="auto"/>
        </w:pBdr>
        <w:tabs>
          <w:tab w:val="left" w:pos="709"/>
        </w:tabs>
        <w:jc w:val="both"/>
        <w:rPr>
          <w:sz w:val="24"/>
          <w:szCs w:val="24"/>
        </w:rPr>
      </w:pPr>
    </w:p>
    <w:p w14:paraId="03C8EA4D" w14:textId="77777777" w:rsidR="00B4090E" w:rsidRDefault="00B4090E" w:rsidP="00B4090E">
      <w:pPr>
        <w:pStyle w:val="Corpotesto"/>
        <w:numPr>
          <w:ilvl w:val="0"/>
          <w:numId w:val="12"/>
        </w:numPr>
        <w:tabs>
          <w:tab w:val="left" w:pos="709"/>
        </w:tabs>
        <w:jc w:val="both"/>
        <w:rPr>
          <w:sz w:val="24"/>
          <w:szCs w:val="24"/>
        </w:rPr>
      </w:pPr>
      <w:r w:rsidRPr="00B04946">
        <w:rPr>
          <w:sz w:val="24"/>
          <w:szCs w:val="24"/>
        </w:rPr>
        <w:t>di non essere stato licenziato per persistente e insufficiente rendimento da una Pubblica Amministrazione ovvero per aver conseguito l’impiego stesso attraverso dichiarazioni</w:t>
      </w:r>
      <w:r w:rsidRPr="00941E24">
        <w:rPr>
          <w:sz w:val="24"/>
          <w:szCs w:val="24"/>
        </w:rPr>
        <w:t xml:space="preserve"> mendaci o produzione di documenti falsi o viziati da invalidità non sanabile; </w:t>
      </w:r>
    </w:p>
    <w:p w14:paraId="4DD1467E" w14:textId="77777777" w:rsidR="00B4090E" w:rsidRDefault="00B4090E" w:rsidP="00B4090E">
      <w:pPr>
        <w:pStyle w:val="Corpotesto"/>
        <w:pBdr>
          <w:bottom w:val="double" w:sz="4" w:space="1" w:color="auto"/>
        </w:pBdr>
        <w:tabs>
          <w:tab w:val="left" w:pos="709"/>
        </w:tabs>
        <w:jc w:val="both"/>
        <w:rPr>
          <w:sz w:val="24"/>
          <w:szCs w:val="24"/>
        </w:rPr>
      </w:pPr>
    </w:p>
    <w:p w14:paraId="708A244A" w14:textId="77777777" w:rsidR="00B4090E" w:rsidRPr="00941E24" w:rsidRDefault="00B4090E" w:rsidP="00B4090E">
      <w:pPr>
        <w:pStyle w:val="Corpotesto"/>
        <w:numPr>
          <w:ilvl w:val="0"/>
          <w:numId w:val="12"/>
        </w:numPr>
        <w:tabs>
          <w:tab w:val="left" w:pos="709"/>
        </w:tabs>
        <w:jc w:val="both"/>
        <w:rPr>
          <w:sz w:val="24"/>
          <w:szCs w:val="24"/>
        </w:rPr>
      </w:pPr>
      <w:r w:rsidRPr="00941E24">
        <w:rPr>
          <w:sz w:val="24"/>
          <w:szCs w:val="24"/>
        </w:rPr>
        <w:t>di ritenere di essere fisicamente idoneo al servizio continuativo ed incondizionato per il posto messo a concorso;</w:t>
      </w:r>
    </w:p>
    <w:p w14:paraId="7E9F26E3" w14:textId="77777777" w:rsidR="00B4090E" w:rsidRPr="00941E24" w:rsidRDefault="00B4090E" w:rsidP="00B4090E">
      <w:pPr>
        <w:pStyle w:val="Corpotesto"/>
        <w:numPr>
          <w:ilvl w:val="0"/>
          <w:numId w:val="12"/>
        </w:numPr>
        <w:tabs>
          <w:tab w:val="left" w:pos="709"/>
        </w:tabs>
        <w:spacing w:after="0"/>
        <w:ind w:left="357" w:hanging="357"/>
        <w:jc w:val="both"/>
        <w:rPr>
          <w:sz w:val="24"/>
          <w:szCs w:val="24"/>
        </w:rPr>
      </w:pPr>
      <w:r w:rsidRPr="00941E24">
        <w:rPr>
          <w:sz w:val="24"/>
          <w:szCs w:val="24"/>
        </w:rPr>
        <w:t>(in caso di handicap accertato, ai sensi della L. 5 febbraio 1992 n. 104, non preclusivo per le funzioni da svolgere, specificare gli eventuali ausili necessari o la necessità di tempi aggiuntivi per sostenere le prove d’esame previste dal bando di concorso): _________________________________________________________________</w:t>
      </w:r>
    </w:p>
    <w:p w14:paraId="3AA3C3FB" w14:textId="77777777" w:rsidR="00B4090E" w:rsidRDefault="00B4090E" w:rsidP="00B4090E">
      <w:pPr>
        <w:pStyle w:val="Corpotesto"/>
        <w:tabs>
          <w:tab w:val="left" w:pos="1276"/>
        </w:tabs>
        <w:ind w:left="709" w:right="-1" w:hanging="709"/>
        <w:jc w:val="both"/>
        <w:rPr>
          <w:sz w:val="24"/>
          <w:szCs w:val="24"/>
        </w:rPr>
      </w:pPr>
      <w:r w:rsidRPr="00941E24">
        <w:rPr>
          <w:sz w:val="24"/>
          <w:szCs w:val="24"/>
        </w:rPr>
        <w:tab/>
        <w:t>(dichiarazione da effettuare solo se esistono i presupposti);</w:t>
      </w:r>
    </w:p>
    <w:p w14:paraId="37A25537" w14:textId="77777777" w:rsidR="00B4090E" w:rsidRDefault="00B4090E" w:rsidP="00B4090E">
      <w:pPr>
        <w:pStyle w:val="Corpotesto"/>
        <w:pBdr>
          <w:bottom w:val="double" w:sz="4" w:space="1" w:color="auto"/>
        </w:pBdr>
        <w:tabs>
          <w:tab w:val="left" w:pos="709"/>
        </w:tabs>
        <w:jc w:val="both"/>
        <w:rPr>
          <w:sz w:val="24"/>
          <w:szCs w:val="24"/>
        </w:rPr>
      </w:pPr>
    </w:p>
    <w:p w14:paraId="69AC016F" w14:textId="77777777" w:rsidR="00B4090E" w:rsidRDefault="00B4090E" w:rsidP="00B4090E">
      <w:pPr>
        <w:pStyle w:val="Corpotesto"/>
        <w:numPr>
          <w:ilvl w:val="0"/>
          <w:numId w:val="12"/>
        </w:numPr>
        <w:tabs>
          <w:tab w:val="left" w:pos="709"/>
        </w:tabs>
        <w:jc w:val="both"/>
        <w:rPr>
          <w:sz w:val="24"/>
          <w:szCs w:val="24"/>
        </w:rPr>
      </w:pPr>
      <w:r w:rsidRPr="00941E24">
        <w:rPr>
          <w:sz w:val="24"/>
          <w:szCs w:val="24"/>
        </w:rPr>
        <w:t xml:space="preserve">di aver provveduto al versamento della tassa di concorso e parziale rimborso </w:t>
      </w:r>
      <w:proofErr w:type="gramStart"/>
      <w:r w:rsidRPr="00941E24">
        <w:rPr>
          <w:sz w:val="24"/>
          <w:szCs w:val="24"/>
        </w:rPr>
        <w:t>spese  di</w:t>
      </w:r>
      <w:proofErr w:type="gramEnd"/>
      <w:r w:rsidRPr="00941E24">
        <w:rPr>
          <w:sz w:val="24"/>
          <w:szCs w:val="24"/>
        </w:rPr>
        <w:t xml:space="preserve">  complessivi € 9.50 al Tesoriere Comunale delle Terre d'Argine – UNICREDIT BANCA SPA  -  Sede di Carpi, P.zza Martiri, 3; </w:t>
      </w:r>
    </w:p>
    <w:p w14:paraId="06BFF318" w14:textId="77777777" w:rsidR="00B4090E" w:rsidRDefault="00B4090E" w:rsidP="00B4090E">
      <w:pPr>
        <w:pStyle w:val="Corpotesto"/>
        <w:pBdr>
          <w:bottom w:val="double" w:sz="4" w:space="1" w:color="auto"/>
        </w:pBdr>
        <w:tabs>
          <w:tab w:val="left" w:pos="709"/>
        </w:tabs>
        <w:jc w:val="both"/>
        <w:rPr>
          <w:sz w:val="24"/>
          <w:szCs w:val="24"/>
        </w:rPr>
      </w:pPr>
    </w:p>
    <w:p w14:paraId="0CDD8530" w14:textId="77777777" w:rsidR="00B4090E" w:rsidRPr="00941E24" w:rsidRDefault="00B4090E" w:rsidP="00B4090E">
      <w:pPr>
        <w:pStyle w:val="Corpotesto"/>
        <w:numPr>
          <w:ilvl w:val="0"/>
          <w:numId w:val="12"/>
        </w:numPr>
        <w:tabs>
          <w:tab w:val="left" w:pos="709"/>
        </w:tabs>
        <w:jc w:val="both"/>
        <w:rPr>
          <w:sz w:val="24"/>
          <w:szCs w:val="24"/>
        </w:rPr>
      </w:pPr>
      <w:r w:rsidRPr="00941E24">
        <w:rPr>
          <w:color w:val="000000"/>
          <w:sz w:val="24"/>
          <w:szCs w:val="24"/>
        </w:rPr>
        <w:t>di accettare senza riserve tutte le norme stabilite dal presente bando di concorso.</w:t>
      </w:r>
    </w:p>
    <w:p w14:paraId="294B2F06" w14:textId="77777777" w:rsidR="00B4090E" w:rsidRPr="00D27B4F" w:rsidRDefault="00B4090E" w:rsidP="00B4090E">
      <w:pPr>
        <w:pStyle w:val="Corpotesto"/>
        <w:jc w:val="both"/>
        <w:rPr>
          <w:color w:val="000000"/>
          <w:sz w:val="24"/>
          <w:szCs w:val="24"/>
        </w:rPr>
      </w:pPr>
      <w:r w:rsidRPr="00D27B4F">
        <w:rPr>
          <w:color w:val="000000"/>
          <w:sz w:val="24"/>
          <w:szCs w:val="24"/>
        </w:rPr>
        <w:t>Il sottoscritto interessato autorizza l'Unione Terre d'Argine, ad utilizzare i suoi dati personali identificativi, particolari e relativi a condanne penali e reati</w:t>
      </w:r>
      <w:r w:rsidRPr="00D27B4F" w:rsidDel="001F4BDB">
        <w:rPr>
          <w:color w:val="000000"/>
          <w:sz w:val="24"/>
          <w:szCs w:val="24"/>
        </w:rPr>
        <w:t xml:space="preserve"> </w:t>
      </w:r>
      <w:r w:rsidRPr="00D27B4F">
        <w:rPr>
          <w:color w:val="000000"/>
          <w:sz w:val="24"/>
          <w:szCs w:val="24"/>
        </w:rPr>
        <w:t xml:space="preserve">per le finalità indicate nel presente bando ai fini una eventuale assunzione. Il sottoscritto interessato dichiara inoltre di essere a conoscenza del diritto di ottenere dal Titolare la cancellazione (diritto all'oblio), la limitazione, l'aggiornamento, la rettificazione, la portabilità, l'opposizione al trattamento dei dati personali che lo riguardano, nonché in generale la possibilità di esercitare tutti i diritti previsti dagli artt. 15, 16, 17, 18, 19, 20, 21, 22 del GDPR inviando una mail a personale@terredargine.it.    </w:t>
      </w:r>
    </w:p>
    <w:p w14:paraId="4457AF94" w14:textId="77777777" w:rsidR="00B4090E" w:rsidRDefault="00B4090E" w:rsidP="00B4090E">
      <w:pPr>
        <w:pStyle w:val="Corpotesto"/>
        <w:jc w:val="both"/>
        <w:rPr>
          <w:sz w:val="24"/>
          <w:szCs w:val="24"/>
        </w:rPr>
      </w:pPr>
      <w:r w:rsidRPr="00941E24">
        <w:rPr>
          <w:sz w:val="24"/>
          <w:szCs w:val="24"/>
        </w:rPr>
        <w:t xml:space="preserve">Prende atto che dovrà presentarsi alla prova di selezione nella data fissata munito di idoneo documento di identità (ed eventualmente dell'originale del versamento della tassa di </w:t>
      </w:r>
      <w:r w:rsidRPr="0054748F">
        <w:rPr>
          <w:sz w:val="24"/>
          <w:szCs w:val="24"/>
        </w:rPr>
        <w:t>concorso e di regolarizzazione della domanda);</w:t>
      </w:r>
    </w:p>
    <w:p w14:paraId="72F795A8" w14:textId="77777777" w:rsidR="00B4090E" w:rsidRPr="00941E24" w:rsidRDefault="00B4090E" w:rsidP="00B4090E">
      <w:pPr>
        <w:pStyle w:val="Corpotesto"/>
        <w:jc w:val="both"/>
        <w:rPr>
          <w:sz w:val="24"/>
          <w:szCs w:val="24"/>
          <w:u w:val="single"/>
        </w:rPr>
      </w:pPr>
    </w:p>
    <w:p w14:paraId="1F354685" w14:textId="77777777" w:rsidR="00B4090E" w:rsidRDefault="00B4090E" w:rsidP="00B4090E">
      <w:pPr>
        <w:pStyle w:val="Corpotesto"/>
        <w:ind w:left="709" w:right="-1" w:hanging="709"/>
        <w:jc w:val="both"/>
        <w:rPr>
          <w:sz w:val="24"/>
          <w:szCs w:val="24"/>
          <w:u w:val="single"/>
        </w:rPr>
      </w:pPr>
      <w:r w:rsidRPr="00941E24">
        <w:rPr>
          <w:sz w:val="24"/>
          <w:szCs w:val="24"/>
          <w:u w:val="single"/>
        </w:rPr>
        <w:t>ALLEGA ALLA PRESENTE:</w:t>
      </w:r>
    </w:p>
    <w:p w14:paraId="59DF12CA" w14:textId="77777777" w:rsidR="00B4090E" w:rsidRPr="00941E24" w:rsidRDefault="00B4090E" w:rsidP="00B4090E">
      <w:pPr>
        <w:pStyle w:val="Corpotesto"/>
        <w:spacing w:after="0"/>
        <w:ind w:left="425" w:right="-1" w:hanging="425"/>
        <w:jc w:val="both"/>
        <w:rPr>
          <w:sz w:val="24"/>
          <w:szCs w:val="24"/>
        </w:rPr>
      </w:pPr>
      <w:r w:rsidRPr="00941E24">
        <w:rPr>
          <w:sz w:val="24"/>
          <w:szCs w:val="24"/>
        </w:rPr>
        <w:t>A.</w:t>
      </w:r>
      <w:r w:rsidRPr="00941E24">
        <w:rPr>
          <w:sz w:val="24"/>
          <w:szCs w:val="24"/>
        </w:rPr>
        <w:tab/>
      </w:r>
      <w:r>
        <w:rPr>
          <w:sz w:val="24"/>
          <w:szCs w:val="24"/>
        </w:rPr>
        <w:t></w:t>
      </w:r>
      <w:r w:rsidRPr="00941E24">
        <w:rPr>
          <w:sz w:val="24"/>
          <w:szCs w:val="24"/>
        </w:rPr>
        <w:t xml:space="preserve">Ricevuta </w:t>
      </w:r>
      <w:r w:rsidRPr="00941E24">
        <w:rPr>
          <w:b/>
          <w:sz w:val="24"/>
          <w:szCs w:val="24"/>
        </w:rPr>
        <w:t>in originale</w:t>
      </w:r>
      <w:r w:rsidRPr="00941E24">
        <w:rPr>
          <w:sz w:val="24"/>
          <w:szCs w:val="24"/>
        </w:rPr>
        <w:t xml:space="preserve"> comprovante il versamento della tassa di concorso e di parziale rimborso </w:t>
      </w:r>
      <w:proofErr w:type="gramStart"/>
      <w:r w:rsidRPr="00941E24">
        <w:rPr>
          <w:sz w:val="24"/>
          <w:szCs w:val="24"/>
        </w:rPr>
        <w:t>spese  da</w:t>
      </w:r>
      <w:proofErr w:type="gramEnd"/>
      <w:r w:rsidRPr="00941E24">
        <w:rPr>
          <w:sz w:val="24"/>
          <w:szCs w:val="24"/>
        </w:rPr>
        <w:t xml:space="preserve"> € 9,50 da intestare al Tesoriere Comunale delle Terre d’Argine – Unicredit Banca (</w:t>
      </w:r>
      <w:r w:rsidRPr="00941E24">
        <w:rPr>
          <w:b/>
          <w:sz w:val="24"/>
          <w:szCs w:val="24"/>
        </w:rPr>
        <w:t>obbligatoria</w:t>
      </w:r>
      <w:r w:rsidRPr="00941E24">
        <w:rPr>
          <w:sz w:val="24"/>
          <w:szCs w:val="24"/>
        </w:rPr>
        <w:t>);</w:t>
      </w:r>
    </w:p>
    <w:p w14:paraId="5DE0AB3E" w14:textId="77777777" w:rsidR="00B4090E" w:rsidRPr="001F1324" w:rsidRDefault="00B4090E" w:rsidP="00B4090E">
      <w:pPr>
        <w:pStyle w:val="Corpotesto"/>
        <w:tabs>
          <w:tab w:val="left" w:pos="709"/>
        </w:tabs>
        <w:spacing w:after="0"/>
        <w:ind w:left="425" w:right="-427" w:hanging="425"/>
        <w:jc w:val="both"/>
        <w:rPr>
          <w:sz w:val="24"/>
          <w:szCs w:val="24"/>
        </w:rPr>
      </w:pPr>
      <w:r w:rsidRPr="00941E24">
        <w:rPr>
          <w:sz w:val="24"/>
          <w:szCs w:val="24"/>
        </w:rPr>
        <w:t>B.</w:t>
      </w:r>
      <w:r w:rsidRPr="00941E24">
        <w:rPr>
          <w:sz w:val="24"/>
          <w:szCs w:val="24"/>
        </w:rPr>
        <w:tab/>
      </w:r>
      <w:r>
        <w:rPr>
          <w:sz w:val="24"/>
          <w:szCs w:val="24"/>
        </w:rPr>
        <w:t></w:t>
      </w:r>
      <w:r w:rsidRPr="00941E24">
        <w:rPr>
          <w:sz w:val="24"/>
          <w:szCs w:val="24"/>
        </w:rPr>
        <w:tab/>
        <w:t xml:space="preserve">Fotocopia documento di identità </w:t>
      </w:r>
      <w:r w:rsidRPr="00B04946">
        <w:rPr>
          <w:sz w:val="24"/>
          <w:szCs w:val="24"/>
        </w:rPr>
        <w:t xml:space="preserve">del </w:t>
      </w:r>
      <w:r w:rsidRPr="001F1324">
        <w:rPr>
          <w:sz w:val="24"/>
          <w:szCs w:val="24"/>
        </w:rPr>
        <w:t xml:space="preserve">richiedente (che ha firmato la domanda), qualora la domanda sia inviata per posta, via fax (059/649662) o via PEC, o consegnata da terzi o non sottoscritta </w:t>
      </w:r>
      <w:proofErr w:type="gramStart"/>
      <w:r w:rsidRPr="001F1324">
        <w:rPr>
          <w:sz w:val="24"/>
          <w:szCs w:val="24"/>
        </w:rPr>
        <w:t>alla  presenza</w:t>
      </w:r>
      <w:proofErr w:type="gramEnd"/>
      <w:r w:rsidRPr="001F1324">
        <w:rPr>
          <w:sz w:val="24"/>
          <w:szCs w:val="24"/>
        </w:rPr>
        <w:t xml:space="preserve"> dell’incaricato al ricevimento;</w:t>
      </w:r>
    </w:p>
    <w:p w14:paraId="0F165DE4" w14:textId="77777777" w:rsidR="00B4090E" w:rsidRPr="001F1324" w:rsidRDefault="00B4090E" w:rsidP="00B4090E">
      <w:pPr>
        <w:tabs>
          <w:tab w:val="left" w:pos="709"/>
        </w:tabs>
        <w:ind w:left="425" w:right="-425" w:hanging="425"/>
        <w:jc w:val="both"/>
        <w:rPr>
          <w:sz w:val="24"/>
          <w:szCs w:val="24"/>
        </w:rPr>
      </w:pPr>
      <w:r w:rsidRPr="001F1324">
        <w:rPr>
          <w:sz w:val="24"/>
          <w:szCs w:val="24"/>
        </w:rPr>
        <w:t>C.</w:t>
      </w:r>
      <w:r w:rsidRPr="001F1324">
        <w:rPr>
          <w:sz w:val="24"/>
          <w:szCs w:val="24"/>
        </w:rPr>
        <w:tab/>
      </w:r>
      <w:r>
        <w:rPr>
          <w:sz w:val="24"/>
          <w:szCs w:val="24"/>
        </w:rPr>
        <w:t></w:t>
      </w:r>
      <w:r w:rsidRPr="001F1324">
        <w:rPr>
          <w:sz w:val="24"/>
          <w:szCs w:val="24"/>
        </w:rPr>
        <w:tab/>
        <w:t xml:space="preserve">Copia di eventuali titoli che a norma di legge diano diritto all’applicazione della riserva di cui all’art. 1014, comma 3 e 4, e all’art. 678, comma 9, del </w:t>
      </w:r>
      <w:proofErr w:type="spellStart"/>
      <w:proofErr w:type="gramStart"/>
      <w:r w:rsidRPr="001F1324">
        <w:rPr>
          <w:sz w:val="24"/>
          <w:szCs w:val="24"/>
        </w:rPr>
        <w:t>D.Lgs</w:t>
      </w:r>
      <w:proofErr w:type="gramEnd"/>
      <w:r w:rsidRPr="001F1324">
        <w:rPr>
          <w:sz w:val="24"/>
          <w:szCs w:val="24"/>
        </w:rPr>
        <w:t>.</w:t>
      </w:r>
      <w:proofErr w:type="spellEnd"/>
      <w:r w:rsidRPr="001F1324">
        <w:rPr>
          <w:sz w:val="24"/>
          <w:szCs w:val="24"/>
        </w:rPr>
        <w:t xml:space="preserve"> 66/2010, o indicazione dell'autorità che ha rilasciato il riconoscimento dello status dichiarato;</w:t>
      </w:r>
      <w:r w:rsidRPr="001F1324">
        <w:rPr>
          <w:b/>
          <w:color w:val="FF0000"/>
          <w:sz w:val="24"/>
          <w:szCs w:val="24"/>
        </w:rPr>
        <w:t xml:space="preserve"> </w:t>
      </w:r>
    </w:p>
    <w:p w14:paraId="681CAAAC" w14:textId="77777777" w:rsidR="00B4090E" w:rsidRPr="001F1324" w:rsidRDefault="00B4090E" w:rsidP="00B4090E">
      <w:pPr>
        <w:tabs>
          <w:tab w:val="left" w:pos="709"/>
        </w:tabs>
        <w:ind w:left="425" w:right="-425" w:hanging="425"/>
        <w:jc w:val="both"/>
        <w:rPr>
          <w:sz w:val="24"/>
          <w:szCs w:val="24"/>
        </w:rPr>
      </w:pPr>
      <w:r w:rsidRPr="001F1324">
        <w:rPr>
          <w:sz w:val="24"/>
          <w:szCs w:val="24"/>
        </w:rPr>
        <w:t>E</w:t>
      </w:r>
      <w:r w:rsidRPr="001F1324">
        <w:rPr>
          <w:sz w:val="24"/>
          <w:szCs w:val="24"/>
        </w:rPr>
        <w:tab/>
      </w:r>
      <w:r>
        <w:rPr>
          <w:sz w:val="24"/>
          <w:szCs w:val="24"/>
        </w:rPr>
        <w:t></w:t>
      </w:r>
      <w:r w:rsidRPr="001F1324">
        <w:rPr>
          <w:sz w:val="24"/>
          <w:szCs w:val="24"/>
        </w:rPr>
        <w:t>Copia del permesso di soggiorno o di eventuali certificazioni attestanti lo status di rifugiato o lo status di protezione sussidiaria;</w:t>
      </w:r>
    </w:p>
    <w:p w14:paraId="2ECC8731" w14:textId="77777777" w:rsidR="00B4090E" w:rsidRPr="00941E24" w:rsidRDefault="00B4090E" w:rsidP="00B4090E">
      <w:pPr>
        <w:tabs>
          <w:tab w:val="left" w:pos="709"/>
        </w:tabs>
        <w:ind w:left="425" w:right="-425" w:hanging="425"/>
        <w:jc w:val="both"/>
        <w:rPr>
          <w:sz w:val="24"/>
          <w:szCs w:val="24"/>
        </w:rPr>
      </w:pPr>
      <w:r w:rsidRPr="001F1324">
        <w:rPr>
          <w:sz w:val="24"/>
          <w:szCs w:val="24"/>
        </w:rPr>
        <w:t>F</w:t>
      </w:r>
      <w:r w:rsidRPr="001F1324">
        <w:rPr>
          <w:sz w:val="24"/>
          <w:szCs w:val="24"/>
        </w:rPr>
        <w:tab/>
      </w:r>
      <w:r>
        <w:rPr>
          <w:sz w:val="24"/>
          <w:szCs w:val="24"/>
        </w:rPr>
        <w:t></w:t>
      </w:r>
      <w:r w:rsidRPr="001F1324">
        <w:rPr>
          <w:sz w:val="24"/>
          <w:szCs w:val="24"/>
        </w:rPr>
        <w:tab/>
        <w:t>Copia di eventuale certificazione attestante la corrispondenza del proprio titolo di studio col titolo di studio richiesto per l'accesso al concorso</w:t>
      </w:r>
      <w:r w:rsidRPr="00941E24">
        <w:rPr>
          <w:sz w:val="24"/>
          <w:szCs w:val="24"/>
        </w:rPr>
        <w:t xml:space="preserve">, o copia della richiesta di equivalenza presentata al Dipartimento della Funzione Pubblica per la partecipazione a questo concorso, con indicazione del numero di protocollo o numero di raccomandata con cui è stata inoltrata, o allegando copia report di conferma qualora fosse stata presentata via fax, oppure copia attestato di consegna e presa in carico di domanda presentata via </w:t>
      </w:r>
      <w:proofErr w:type="spellStart"/>
      <w:r w:rsidRPr="00941E24">
        <w:rPr>
          <w:sz w:val="24"/>
          <w:szCs w:val="24"/>
        </w:rPr>
        <w:t>pec</w:t>
      </w:r>
      <w:proofErr w:type="spellEnd"/>
      <w:r w:rsidRPr="00941E24">
        <w:rPr>
          <w:sz w:val="24"/>
          <w:szCs w:val="24"/>
        </w:rPr>
        <w:t>;</w:t>
      </w:r>
    </w:p>
    <w:p w14:paraId="776B1C31" w14:textId="77777777" w:rsidR="00B4090E" w:rsidRPr="00941E24" w:rsidRDefault="00B4090E" w:rsidP="00B4090E">
      <w:pPr>
        <w:tabs>
          <w:tab w:val="left" w:pos="709"/>
        </w:tabs>
        <w:ind w:left="425" w:right="-425" w:hanging="425"/>
        <w:jc w:val="both"/>
        <w:rPr>
          <w:sz w:val="24"/>
          <w:szCs w:val="24"/>
        </w:rPr>
      </w:pPr>
      <w:r>
        <w:rPr>
          <w:sz w:val="24"/>
          <w:szCs w:val="24"/>
        </w:rPr>
        <w:t>G</w:t>
      </w:r>
      <w:r w:rsidRPr="00941E24">
        <w:rPr>
          <w:sz w:val="24"/>
          <w:szCs w:val="24"/>
        </w:rPr>
        <w:tab/>
      </w:r>
      <w:r>
        <w:rPr>
          <w:sz w:val="24"/>
          <w:szCs w:val="24"/>
        </w:rPr>
        <w:t></w:t>
      </w:r>
      <w:bookmarkStart w:id="0" w:name="_GoBack"/>
      <w:bookmarkEnd w:id="0"/>
      <w:r w:rsidRPr="00941E24">
        <w:rPr>
          <w:sz w:val="24"/>
          <w:szCs w:val="24"/>
        </w:rPr>
        <w:tab/>
        <w:t xml:space="preserve">Copia di eventuale certificazione di conoscenza della Lingua Italiana, rilasciata da enti pubblici abilitati dal </w:t>
      </w:r>
      <w:proofErr w:type="gramStart"/>
      <w:r w:rsidRPr="00941E24">
        <w:rPr>
          <w:sz w:val="24"/>
          <w:szCs w:val="24"/>
        </w:rPr>
        <w:t>MIUR,  che</w:t>
      </w:r>
      <w:proofErr w:type="gramEnd"/>
      <w:r w:rsidRPr="00941E24">
        <w:rPr>
          <w:sz w:val="24"/>
          <w:szCs w:val="24"/>
        </w:rPr>
        <w:t xml:space="preserve"> attesti un livello di competenza corrispondente almeno al livello B2 del Quadro Comune Europeo di riferimento per le competenze linguistiche, approvato dal Consiglio d'Europa  oppure indicazione dell'ente pubblico che ha rilasciato la certificazione.</w:t>
      </w:r>
    </w:p>
    <w:p w14:paraId="6325893F" w14:textId="77777777" w:rsidR="00B4090E" w:rsidRPr="00941E24" w:rsidRDefault="00B4090E" w:rsidP="00B4090E">
      <w:pPr>
        <w:spacing w:line="360" w:lineRule="auto"/>
        <w:ind w:right="-427"/>
        <w:rPr>
          <w:sz w:val="24"/>
          <w:szCs w:val="24"/>
        </w:rPr>
      </w:pPr>
    </w:p>
    <w:p w14:paraId="320F230F" w14:textId="77777777" w:rsidR="00B4090E" w:rsidRPr="00941E24" w:rsidRDefault="00B4090E" w:rsidP="00B4090E">
      <w:pPr>
        <w:pStyle w:val="Corpotesto"/>
        <w:tabs>
          <w:tab w:val="left" w:pos="4820"/>
        </w:tabs>
        <w:ind w:left="709" w:right="-427" w:hanging="709"/>
        <w:jc w:val="both"/>
        <w:rPr>
          <w:sz w:val="24"/>
          <w:szCs w:val="24"/>
        </w:rPr>
      </w:pPr>
      <w:r w:rsidRPr="00941E24">
        <w:rPr>
          <w:sz w:val="24"/>
          <w:szCs w:val="24"/>
        </w:rPr>
        <w:tab/>
        <w:t>Data_______________________</w:t>
      </w:r>
      <w:r w:rsidRPr="00941E24">
        <w:rPr>
          <w:sz w:val="24"/>
          <w:szCs w:val="24"/>
        </w:rPr>
        <w:tab/>
        <w:t xml:space="preserve">                             Firma </w:t>
      </w:r>
    </w:p>
    <w:p w14:paraId="09C0C2E1" w14:textId="77777777" w:rsidR="00B4090E" w:rsidRPr="00941E24" w:rsidRDefault="00B4090E" w:rsidP="00B4090E">
      <w:pPr>
        <w:pStyle w:val="Corpotesto"/>
        <w:tabs>
          <w:tab w:val="left" w:pos="4820"/>
        </w:tabs>
        <w:ind w:left="709" w:right="-427" w:hanging="709"/>
        <w:jc w:val="both"/>
        <w:rPr>
          <w:sz w:val="24"/>
          <w:szCs w:val="24"/>
        </w:rPr>
      </w:pPr>
      <w:r w:rsidRPr="00941E24">
        <w:rPr>
          <w:sz w:val="24"/>
          <w:szCs w:val="24"/>
        </w:rPr>
        <w:tab/>
      </w:r>
      <w:r w:rsidRPr="00941E24">
        <w:rPr>
          <w:sz w:val="24"/>
          <w:szCs w:val="24"/>
        </w:rPr>
        <w:tab/>
        <w:t>___________________________________</w:t>
      </w:r>
    </w:p>
    <w:p w14:paraId="4300EFB4" w14:textId="77777777" w:rsidR="00B4090E" w:rsidRDefault="00B4090E" w:rsidP="00B4090E">
      <w:pPr>
        <w:pStyle w:val="NormaleWeb"/>
        <w:spacing w:before="0" w:after="0"/>
        <w:jc w:val="both"/>
        <w:rPr>
          <w:rFonts w:ascii="Calibri" w:hAnsi="Calibri"/>
          <w:sz w:val="16"/>
          <w:szCs w:val="16"/>
          <w:lang w:val="it-IT"/>
        </w:rPr>
      </w:pPr>
    </w:p>
    <w:p w14:paraId="15F8AE8D" w14:textId="77777777" w:rsidR="00B4090E" w:rsidRDefault="00B4090E" w:rsidP="00B4090E">
      <w:pPr>
        <w:pStyle w:val="NormaleWeb"/>
        <w:spacing w:before="0" w:after="0"/>
        <w:jc w:val="both"/>
        <w:rPr>
          <w:rFonts w:ascii="Calibri" w:hAnsi="Calibri"/>
          <w:sz w:val="16"/>
          <w:szCs w:val="16"/>
          <w:lang w:val="it-IT"/>
        </w:rPr>
      </w:pPr>
    </w:p>
    <w:p w14:paraId="004D08C1" w14:textId="77777777" w:rsidR="00B4090E" w:rsidRPr="00493877" w:rsidRDefault="00B4090E" w:rsidP="00B4090E">
      <w:pPr>
        <w:pStyle w:val="NormaleWeb"/>
        <w:spacing w:before="0" w:after="0"/>
        <w:jc w:val="both"/>
        <w:rPr>
          <w:rFonts w:ascii="Calibri" w:hAnsi="Calibri"/>
          <w:sz w:val="20"/>
          <w:szCs w:val="20"/>
          <w:lang w:val="it-IT"/>
        </w:rPr>
      </w:pPr>
    </w:p>
    <w:p w14:paraId="26558A10" w14:textId="77777777" w:rsidR="00B4090E" w:rsidRPr="00493877" w:rsidRDefault="00B4090E" w:rsidP="00B4090E">
      <w:pPr>
        <w:pStyle w:val="NormaleWeb"/>
        <w:spacing w:before="0" w:after="0"/>
        <w:jc w:val="both"/>
        <w:rPr>
          <w:rFonts w:ascii="Calibri" w:hAnsi="Calibri"/>
          <w:sz w:val="20"/>
          <w:szCs w:val="20"/>
          <w:lang w:val="it-IT"/>
        </w:rPr>
      </w:pPr>
      <w:r w:rsidRPr="00493877">
        <w:rPr>
          <w:rFonts w:ascii="Calibri" w:hAnsi="Calibri"/>
          <w:sz w:val="20"/>
          <w:szCs w:val="20"/>
          <w:lang w:val="it-IT"/>
        </w:rPr>
        <w:t>Reg.to UE 2016/679: Artt. 15, 16, 17, 18, 19, 20, 21, 22 - Diritti dell'Interessato</w:t>
      </w:r>
    </w:p>
    <w:p w14:paraId="3A9E5943" w14:textId="77777777" w:rsidR="00B4090E" w:rsidRPr="00493877" w:rsidRDefault="00B4090E" w:rsidP="00B4090E">
      <w:pPr>
        <w:pStyle w:val="NormaleWeb"/>
        <w:spacing w:before="0" w:after="0"/>
        <w:jc w:val="both"/>
        <w:rPr>
          <w:rFonts w:ascii="Calibri" w:hAnsi="Calibri"/>
          <w:sz w:val="20"/>
          <w:szCs w:val="20"/>
          <w:lang w:val="it-IT"/>
        </w:rPr>
      </w:pPr>
      <w:r w:rsidRPr="00493877">
        <w:rPr>
          <w:rFonts w:ascii="Calibri" w:hAnsi="Calibri"/>
          <w:sz w:val="20"/>
          <w:szCs w:val="20"/>
          <w:lang w:val="it-IT"/>
        </w:rPr>
        <w:t>1. L'interessato ha diritto di ottenere la conferma dell'esistenza o meno di dati personali che lo riguardano, anche se non ancora registrati, e la</w:t>
      </w:r>
    </w:p>
    <w:p w14:paraId="67D33235" w14:textId="77777777" w:rsidR="00B4090E" w:rsidRPr="00493877" w:rsidRDefault="00B4090E" w:rsidP="00B4090E">
      <w:pPr>
        <w:pStyle w:val="NormaleWeb"/>
        <w:spacing w:before="0" w:after="0"/>
        <w:jc w:val="both"/>
        <w:rPr>
          <w:rFonts w:ascii="Calibri" w:hAnsi="Calibri"/>
          <w:sz w:val="20"/>
          <w:szCs w:val="20"/>
          <w:lang w:val="it-IT"/>
        </w:rPr>
      </w:pPr>
      <w:r w:rsidRPr="00493877">
        <w:rPr>
          <w:rFonts w:ascii="Calibri" w:hAnsi="Calibri"/>
          <w:sz w:val="20"/>
          <w:szCs w:val="20"/>
          <w:lang w:val="it-IT"/>
        </w:rPr>
        <w:t>loro comunicazione in forma intelligibile.</w:t>
      </w:r>
    </w:p>
    <w:p w14:paraId="2C3A1769" w14:textId="77777777" w:rsidR="00B4090E" w:rsidRPr="00493877" w:rsidRDefault="00B4090E" w:rsidP="00B4090E">
      <w:pPr>
        <w:pStyle w:val="NormaleWeb"/>
        <w:spacing w:before="0" w:after="0"/>
        <w:jc w:val="both"/>
        <w:rPr>
          <w:rFonts w:ascii="Calibri" w:hAnsi="Calibri"/>
          <w:sz w:val="20"/>
          <w:szCs w:val="20"/>
          <w:lang w:val="it-IT"/>
        </w:rPr>
      </w:pPr>
      <w:r w:rsidRPr="00493877">
        <w:rPr>
          <w:rFonts w:ascii="Calibri" w:hAnsi="Calibri"/>
          <w:sz w:val="20"/>
          <w:szCs w:val="20"/>
          <w:lang w:val="it-IT"/>
        </w:rPr>
        <w:t>2. L'interessato ha diritto di ottenere l'indicazione:</w:t>
      </w:r>
    </w:p>
    <w:p w14:paraId="4BA0F029" w14:textId="77777777" w:rsidR="00B4090E" w:rsidRPr="00493877" w:rsidRDefault="00B4090E" w:rsidP="00B4090E">
      <w:pPr>
        <w:pStyle w:val="NormaleWeb"/>
        <w:spacing w:before="0" w:after="0"/>
        <w:jc w:val="both"/>
        <w:rPr>
          <w:rFonts w:ascii="Calibri" w:hAnsi="Calibri"/>
          <w:sz w:val="20"/>
          <w:szCs w:val="20"/>
          <w:lang w:val="it-IT"/>
        </w:rPr>
      </w:pPr>
      <w:r w:rsidRPr="00493877">
        <w:rPr>
          <w:rFonts w:ascii="Calibri" w:hAnsi="Calibri"/>
          <w:sz w:val="20"/>
          <w:szCs w:val="20"/>
          <w:lang w:val="it-IT"/>
        </w:rPr>
        <w:t>a. dell'origine dei dati personali;</w:t>
      </w:r>
    </w:p>
    <w:p w14:paraId="782A26A3" w14:textId="77777777" w:rsidR="00B4090E" w:rsidRPr="00493877" w:rsidRDefault="00B4090E" w:rsidP="00B4090E">
      <w:pPr>
        <w:pStyle w:val="NormaleWeb"/>
        <w:spacing w:before="0" w:after="0"/>
        <w:jc w:val="both"/>
        <w:rPr>
          <w:rFonts w:ascii="Calibri" w:hAnsi="Calibri"/>
          <w:sz w:val="20"/>
          <w:szCs w:val="20"/>
          <w:lang w:val="it-IT"/>
        </w:rPr>
      </w:pPr>
      <w:r w:rsidRPr="00493877">
        <w:rPr>
          <w:rFonts w:ascii="Calibri" w:hAnsi="Calibri"/>
          <w:sz w:val="20"/>
          <w:szCs w:val="20"/>
          <w:lang w:val="it-IT"/>
        </w:rPr>
        <w:t>b. delle finalità e modalità del trattamento;</w:t>
      </w:r>
    </w:p>
    <w:p w14:paraId="041941F1" w14:textId="77777777" w:rsidR="00B4090E" w:rsidRPr="00493877" w:rsidRDefault="00B4090E" w:rsidP="00B4090E">
      <w:pPr>
        <w:pStyle w:val="NormaleWeb"/>
        <w:spacing w:before="0" w:after="0"/>
        <w:jc w:val="both"/>
        <w:rPr>
          <w:rFonts w:ascii="Calibri" w:hAnsi="Calibri"/>
          <w:sz w:val="20"/>
          <w:szCs w:val="20"/>
          <w:lang w:val="it-IT"/>
        </w:rPr>
      </w:pPr>
      <w:r w:rsidRPr="00493877">
        <w:rPr>
          <w:rFonts w:ascii="Calibri" w:hAnsi="Calibri"/>
          <w:sz w:val="20"/>
          <w:szCs w:val="20"/>
          <w:lang w:val="it-IT"/>
        </w:rPr>
        <w:t>c. della logica applicata in caso di trattamento effettuato con l'ausilio di strumenti elettronici;</w:t>
      </w:r>
    </w:p>
    <w:p w14:paraId="58035E71" w14:textId="77777777" w:rsidR="00B4090E" w:rsidRPr="00493877" w:rsidRDefault="00B4090E" w:rsidP="00B4090E">
      <w:pPr>
        <w:pStyle w:val="NormaleWeb"/>
        <w:spacing w:before="0" w:after="0"/>
        <w:jc w:val="both"/>
        <w:rPr>
          <w:rFonts w:ascii="Calibri" w:hAnsi="Calibri"/>
          <w:sz w:val="20"/>
          <w:szCs w:val="20"/>
          <w:lang w:val="it-IT"/>
        </w:rPr>
      </w:pPr>
      <w:r w:rsidRPr="00493877">
        <w:rPr>
          <w:rFonts w:ascii="Calibri" w:hAnsi="Calibri"/>
          <w:sz w:val="20"/>
          <w:szCs w:val="20"/>
          <w:lang w:val="it-IT"/>
        </w:rPr>
        <w:t>d. degli estremi identificativi del titolare, dei responsabili e del rappresentante designato ai sensi dell'articolo 5, comma 2;</w:t>
      </w:r>
    </w:p>
    <w:p w14:paraId="144AEF1E" w14:textId="77777777" w:rsidR="00B4090E" w:rsidRPr="00493877" w:rsidRDefault="00B4090E" w:rsidP="00B4090E">
      <w:pPr>
        <w:pStyle w:val="NormaleWeb"/>
        <w:spacing w:before="0" w:after="0"/>
        <w:jc w:val="both"/>
        <w:rPr>
          <w:rFonts w:ascii="Calibri" w:hAnsi="Calibri"/>
          <w:sz w:val="20"/>
          <w:szCs w:val="20"/>
          <w:lang w:val="it-IT"/>
        </w:rPr>
      </w:pPr>
      <w:r w:rsidRPr="00493877">
        <w:rPr>
          <w:rFonts w:ascii="Calibri" w:hAnsi="Calibri"/>
          <w:sz w:val="20"/>
          <w:szCs w:val="20"/>
          <w:lang w:val="it-IT"/>
        </w:rPr>
        <w:t>e. dei soggetti o delle categorie di soggetti ai quali i dati personali possono essere comunicati o che possono venirne a conoscenza in qualità di rappresentante designato nel territorio dello Stato, di responsabili o incaricati.</w:t>
      </w:r>
    </w:p>
    <w:p w14:paraId="19C4121D" w14:textId="77777777" w:rsidR="00B4090E" w:rsidRPr="00493877" w:rsidRDefault="00B4090E" w:rsidP="00B4090E">
      <w:pPr>
        <w:pStyle w:val="NormaleWeb"/>
        <w:spacing w:before="0" w:after="0"/>
        <w:jc w:val="both"/>
        <w:rPr>
          <w:rFonts w:ascii="Calibri" w:hAnsi="Calibri"/>
          <w:sz w:val="20"/>
          <w:szCs w:val="20"/>
          <w:lang w:val="it-IT"/>
        </w:rPr>
      </w:pPr>
      <w:r w:rsidRPr="00493877">
        <w:rPr>
          <w:rFonts w:ascii="Calibri" w:hAnsi="Calibri"/>
          <w:sz w:val="20"/>
          <w:szCs w:val="20"/>
          <w:lang w:val="it-IT"/>
        </w:rPr>
        <w:t>3. L'interessato ha diritto di ottenere:</w:t>
      </w:r>
    </w:p>
    <w:p w14:paraId="11F7AF91" w14:textId="77777777" w:rsidR="00B4090E" w:rsidRPr="00493877" w:rsidRDefault="00B4090E" w:rsidP="00B4090E">
      <w:pPr>
        <w:pStyle w:val="NormaleWeb"/>
        <w:spacing w:before="0" w:after="0"/>
        <w:jc w:val="both"/>
        <w:rPr>
          <w:rFonts w:ascii="Calibri" w:hAnsi="Calibri"/>
          <w:sz w:val="20"/>
          <w:szCs w:val="20"/>
          <w:lang w:val="it-IT"/>
        </w:rPr>
      </w:pPr>
      <w:r w:rsidRPr="00493877">
        <w:rPr>
          <w:rFonts w:ascii="Calibri" w:hAnsi="Calibri"/>
          <w:sz w:val="20"/>
          <w:szCs w:val="20"/>
          <w:lang w:val="it-IT"/>
        </w:rPr>
        <w:t>a. l'aggiornamento, la rettificazione ovvero, quando vi ha interesse, l'integrazione dei dati;</w:t>
      </w:r>
    </w:p>
    <w:p w14:paraId="6616F6A9" w14:textId="77777777" w:rsidR="00B4090E" w:rsidRPr="00493877" w:rsidRDefault="00B4090E" w:rsidP="00B4090E">
      <w:pPr>
        <w:pStyle w:val="NormaleWeb"/>
        <w:spacing w:before="0" w:after="0"/>
        <w:jc w:val="both"/>
        <w:rPr>
          <w:rFonts w:ascii="Calibri" w:hAnsi="Calibri"/>
          <w:sz w:val="20"/>
          <w:szCs w:val="20"/>
          <w:lang w:val="it-IT"/>
        </w:rPr>
      </w:pPr>
      <w:r w:rsidRPr="00493877">
        <w:rPr>
          <w:rFonts w:ascii="Calibri" w:hAnsi="Calibri"/>
          <w:sz w:val="20"/>
          <w:szCs w:val="20"/>
          <w:lang w:val="it-IT"/>
        </w:rPr>
        <w:t>b. la cancellazione, la trasformazione in forma anonima o il blocco dei dati trattati in violazione di legge, compresi quelli di cui non è necessaria la conservazione in relazione agli scopi per i quali i dati sono stati raccolti o successivamente trattati;</w:t>
      </w:r>
    </w:p>
    <w:p w14:paraId="1A0198F3" w14:textId="77777777" w:rsidR="00B4090E" w:rsidRPr="00493877" w:rsidRDefault="00B4090E" w:rsidP="00B4090E">
      <w:pPr>
        <w:pStyle w:val="NormaleWeb"/>
        <w:spacing w:before="0" w:after="0"/>
        <w:jc w:val="both"/>
        <w:rPr>
          <w:rFonts w:ascii="Calibri" w:hAnsi="Calibri"/>
          <w:sz w:val="20"/>
          <w:szCs w:val="20"/>
          <w:lang w:val="it-IT"/>
        </w:rPr>
      </w:pPr>
      <w:r w:rsidRPr="00493877">
        <w:rPr>
          <w:rFonts w:ascii="Calibri" w:hAnsi="Calibri"/>
          <w:sz w:val="20"/>
          <w:szCs w:val="20"/>
          <w:lang w:val="it-IT"/>
        </w:rPr>
        <w:t>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4A5556CD" w14:textId="77777777" w:rsidR="00B4090E" w:rsidRPr="00493877" w:rsidRDefault="00B4090E" w:rsidP="00B4090E">
      <w:pPr>
        <w:pStyle w:val="NormaleWeb"/>
        <w:spacing w:before="0" w:after="0"/>
        <w:jc w:val="both"/>
        <w:rPr>
          <w:rFonts w:ascii="Calibri" w:hAnsi="Calibri"/>
          <w:sz w:val="20"/>
          <w:szCs w:val="20"/>
          <w:lang w:val="it-IT"/>
        </w:rPr>
      </w:pPr>
      <w:r w:rsidRPr="00493877">
        <w:rPr>
          <w:rFonts w:ascii="Calibri" w:hAnsi="Calibri"/>
          <w:sz w:val="20"/>
          <w:szCs w:val="20"/>
          <w:lang w:val="it-IT"/>
        </w:rPr>
        <w:t>d. la portabilità dei dati.</w:t>
      </w:r>
    </w:p>
    <w:p w14:paraId="46EFDCF9" w14:textId="77777777" w:rsidR="00B4090E" w:rsidRPr="00493877" w:rsidRDefault="00B4090E" w:rsidP="00B4090E">
      <w:pPr>
        <w:pStyle w:val="NormaleWeb"/>
        <w:spacing w:before="0" w:after="0"/>
        <w:jc w:val="both"/>
        <w:rPr>
          <w:rFonts w:ascii="Calibri" w:hAnsi="Calibri"/>
          <w:sz w:val="20"/>
          <w:szCs w:val="20"/>
          <w:lang w:val="it-IT"/>
        </w:rPr>
      </w:pPr>
      <w:r w:rsidRPr="00493877">
        <w:rPr>
          <w:rFonts w:ascii="Calibri" w:hAnsi="Calibri"/>
          <w:sz w:val="20"/>
          <w:szCs w:val="20"/>
          <w:lang w:val="it-IT"/>
        </w:rPr>
        <w:t>4. L'interessato ha diritto di opporsi, in tutto o in parte:</w:t>
      </w:r>
    </w:p>
    <w:p w14:paraId="7AFD28E0" w14:textId="77777777" w:rsidR="00B4090E" w:rsidRPr="00493877" w:rsidRDefault="00B4090E" w:rsidP="00B4090E">
      <w:pPr>
        <w:pStyle w:val="NormaleWeb"/>
        <w:spacing w:before="0" w:after="0"/>
        <w:jc w:val="both"/>
        <w:rPr>
          <w:rFonts w:ascii="Calibri" w:hAnsi="Calibri"/>
          <w:sz w:val="20"/>
          <w:szCs w:val="20"/>
          <w:lang w:val="it-IT"/>
        </w:rPr>
      </w:pPr>
      <w:r w:rsidRPr="00493877">
        <w:rPr>
          <w:rFonts w:ascii="Calibri" w:hAnsi="Calibri"/>
          <w:sz w:val="20"/>
          <w:szCs w:val="20"/>
          <w:lang w:val="it-IT"/>
        </w:rPr>
        <w:t>a. per motivi legittimi al trattamento dei dati personali che lo riguardano, ancorché pertinenti allo scopo della raccolta;</w:t>
      </w:r>
    </w:p>
    <w:p w14:paraId="5D161335" w14:textId="77777777" w:rsidR="00B4090E" w:rsidRPr="00493877" w:rsidRDefault="00B4090E" w:rsidP="00B4090E">
      <w:pPr>
        <w:pStyle w:val="NormaleWeb"/>
        <w:spacing w:before="0" w:after="0"/>
        <w:jc w:val="both"/>
        <w:rPr>
          <w:sz w:val="20"/>
          <w:szCs w:val="20"/>
          <w:lang w:val="it-IT"/>
        </w:rPr>
      </w:pPr>
      <w:r w:rsidRPr="00493877">
        <w:rPr>
          <w:rFonts w:ascii="Calibri" w:hAnsi="Calibri"/>
          <w:sz w:val="20"/>
          <w:szCs w:val="20"/>
          <w:lang w:val="it-IT"/>
        </w:rPr>
        <w:t>b. al trattamento di dati personali che lo riguardano a fini di invio di materiale pubblicitario o di vendita diretta o per il compimento di ricerche di mercato o di comunicazione commerciale.</w:t>
      </w:r>
    </w:p>
    <w:p w14:paraId="32EBBF95" w14:textId="77777777" w:rsidR="00F30B83" w:rsidRDefault="00F30B83" w:rsidP="00B4090E">
      <w:pPr>
        <w:ind w:right="-7"/>
      </w:pPr>
    </w:p>
    <w:sectPr w:rsidR="00F30B83" w:rsidSect="00B4090E">
      <w:pgSz w:w="11900" w:h="16840"/>
      <w:pgMar w:top="1417" w:right="84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bullet"/>
      <w:lvlText w:val="-"/>
      <w:lvlJc w:val="left"/>
      <w:pPr>
        <w:tabs>
          <w:tab w:val="num" w:pos="147"/>
        </w:tabs>
        <w:ind w:left="147" w:firstLine="0"/>
      </w:pPr>
      <w:rPr>
        <w:rFonts w:ascii="Times New Roman" w:hAnsi="Times New Roman"/>
        <w:position w:val="0"/>
        <w:sz w:val="24"/>
        <w:vertAlign w:val="baseline"/>
      </w:rPr>
    </w:lvl>
    <w:lvl w:ilvl="1">
      <w:start w:val="1"/>
      <w:numFmt w:val="bullet"/>
      <w:lvlText w:val="-"/>
      <w:lvlJc w:val="left"/>
      <w:pPr>
        <w:tabs>
          <w:tab w:val="num" w:pos="147"/>
        </w:tabs>
        <w:ind w:left="147" w:firstLine="720"/>
      </w:pPr>
      <w:rPr>
        <w:rFonts w:ascii="Times New Roman" w:hAnsi="Times New Roman"/>
        <w:position w:val="0"/>
        <w:sz w:val="24"/>
        <w:vertAlign w:val="baseline"/>
      </w:rPr>
    </w:lvl>
    <w:lvl w:ilvl="2">
      <w:start w:val="1"/>
      <w:numFmt w:val="bullet"/>
      <w:lvlText w:val="-"/>
      <w:lvlJc w:val="left"/>
      <w:pPr>
        <w:tabs>
          <w:tab w:val="num" w:pos="147"/>
        </w:tabs>
        <w:ind w:left="147" w:firstLine="1440"/>
      </w:pPr>
      <w:rPr>
        <w:rFonts w:ascii="Times New Roman" w:hAnsi="Times New Roman"/>
        <w:position w:val="0"/>
        <w:sz w:val="24"/>
        <w:vertAlign w:val="baseline"/>
      </w:rPr>
    </w:lvl>
    <w:lvl w:ilvl="3">
      <w:start w:val="1"/>
      <w:numFmt w:val="bullet"/>
      <w:lvlText w:val="-"/>
      <w:lvlJc w:val="left"/>
      <w:pPr>
        <w:tabs>
          <w:tab w:val="num" w:pos="147"/>
        </w:tabs>
        <w:ind w:left="147" w:firstLine="2160"/>
      </w:pPr>
      <w:rPr>
        <w:rFonts w:ascii="Times New Roman" w:hAnsi="Times New Roman"/>
        <w:position w:val="0"/>
        <w:sz w:val="24"/>
        <w:vertAlign w:val="baseline"/>
      </w:rPr>
    </w:lvl>
    <w:lvl w:ilvl="4">
      <w:start w:val="1"/>
      <w:numFmt w:val="bullet"/>
      <w:lvlText w:val="-"/>
      <w:lvlJc w:val="left"/>
      <w:pPr>
        <w:tabs>
          <w:tab w:val="num" w:pos="147"/>
        </w:tabs>
        <w:ind w:left="147" w:firstLine="2880"/>
      </w:pPr>
      <w:rPr>
        <w:rFonts w:ascii="Times New Roman" w:hAnsi="Times New Roman"/>
        <w:position w:val="0"/>
        <w:sz w:val="24"/>
        <w:vertAlign w:val="baseline"/>
      </w:rPr>
    </w:lvl>
    <w:lvl w:ilvl="5">
      <w:start w:val="1"/>
      <w:numFmt w:val="bullet"/>
      <w:lvlText w:val="-"/>
      <w:lvlJc w:val="left"/>
      <w:pPr>
        <w:tabs>
          <w:tab w:val="num" w:pos="147"/>
        </w:tabs>
        <w:ind w:left="147" w:firstLine="3600"/>
      </w:pPr>
      <w:rPr>
        <w:rFonts w:ascii="Times New Roman" w:hAnsi="Times New Roman"/>
        <w:position w:val="0"/>
        <w:sz w:val="24"/>
        <w:vertAlign w:val="baseline"/>
      </w:rPr>
    </w:lvl>
    <w:lvl w:ilvl="6">
      <w:start w:val="1"/>
      <w:numFmt w:val="bullet"/>
      <w:lvlText w:val="-"/>
      <w:lvlJc w:val="left"/>
      <w:pPr>
        <w:tabs>
          <w:tab w:val="num" w:pos="147"/>
        </w:tabs>
        <w:ind w:left="147" w:firstLine="4320"/>
      </w:pPr>
      <w:rPr>
        <w:rFonts w:ascii="Times New Roman" w:hAnsi="Times New Roman"/>
        <w:position w:val="0"/>
        <w:sz w:val="24"/>
        <w:vertAlign w:val="baseline"/>
      </w:rPr>
    </w:lvl>
    <w:lvl w:ilvl="7">
      <w:start w:val="1"/>
      <w:numFmt w:val="bullet"/>
      <w:lvlText w:val="-"/>
      <w:lvlJc w:val="left"/>
      <w:pPr>
        <w:tabs>
          <w:tab w:val="num" w:pos="147"/>
        </w:tabs>
        <w:ind w:left="147" w:firstLine="5040"/>
      </w:pPr>
      <w:rPr>
        <w:rFonts w:ascii="Times New Roman" w:hAnsi="Times New Roman"/>
        <w:position w:val="0"/>
        <w:sz w:val="24"/>
        <w:vertAlign w:val="baseline"/>
      </w:rPr>
    </w:lvl>
    <w:lvl w:ilvl="8">
      <w:start w:val="1"/>
      <w:numFmt w:val="bullet"/>
      <w:lvlText w:val="-"/>
      <w:lvlJc w:val="left"/>
      <w:pPr>
        <w:tabs>
          <w:tab w:val="num" w:pos="147"/>
        </w:tabs>
        <w:ind w:left="147" w:firstLine="5760"/>
      </w:pPr>
      <w:rPr>
        <w:rFonts w:ascii="Times New Roman" w:hAnsi="Times New Roman"/>
        <w:position w:val="0"/>
        <w:sz w:val="24"/>
        <w:vertAlign w:val="baseline"/>
      </w:rPr>
    </w:lvl>
  </w:abstractNum>
  <w:abstractNum w:abstractNumId="2">
    <w:nsid w:val="00000009"/>
    <w:multiLevelType w:val="singleLevel"/>
    <w:tmpl w:val="00000009"/>
    <w:name w:val="WW8Num15"/>
    <w:lvl w:ilvl="0">
      <w:start w:val="1"/>
      <w:numFmt w:val="bullet"/>
      <w:pStyle w:val="Puntoelenco"/>
      <w:lvlText w:val=""/>
      <w:lvlJc w:val="left"/>
      <w:pPr>
        <w:tabs>
          <w:tab w:val="num" w:pos="360"/>
        </w:tabs>
        <w:ind w:left="360" w:hanging="360"/>
      </w:pPr>
      <w:rPr>
        <w:rFonts w:ascii="Wingdings" w:hAnsi="Wingdings" w:cs="Wingdings"/>
      </w:rPr>
    </w:lvl>
  </w:abstractNum>
  <w:abstractNum w:abstractNumId="3">
    <w:nsid w:val="0000000A"/>
    <w:multiLevelType w:val="singleLevel"/>
    <w:tmpl w:val="0000000A"/>
    <w:name w:val="WW8Num19"/>
    <w:lvl w:ilvl="0">
      <w:start w:val="1"/>
      <w:numFmt w:val="bullet"/>
      <w:lvlText w:val=""/>
      <w:lvlJc w:val="left"/>
      <w:pPr>
        <w:tabs>
          <w:tab w:val="num" w:pos="360"/>
        </w:tabs>
        <w:ind w:left="360" w:hanging="360"/>
      </w:pPr>
      <w:rPr>
        <w:rFonts w:ascii="Wingdings" w:hAnsi="Wingdings" w:cs="Wingdings"/>
        <w:sz w:val="16"/>
      </w:rPr>
    </w:lvl>
  </w:abstractNum>
  <w:abstractNum w:abstractNumId="4">
    <w:nsid w:val="0000000E"/>
    <w:multiLevelType w:val="singleLevel"/>
    <w:tmpl w:val="0000000E"/>
    <w:name w:val="WW8Num24"/>
    <w:lvl w:ilvl="0">
      <w:start w:val="1"/>
      <w:numFmt w:val="bullet"/>
      <w:lvlText w:val=""/>
      <w:lvlJc w:val="left"/>
      <w:pPr>
        <w:tabs>
          <w:tab w:val="num" w:pos="360"/>
        </w:tabs>
        <w:ind w:left="360" w:hanging="360"/>
      </w:pPr>
      <w:rPr>
        <w:rFonts w:ascii="Wingdings" w:hAnsi="Wingdings" w:cs="Wingdings"/>
        <w:sz w:val="16"/>
      </w:rPr>
    </w:lvl>
  </w:abstractNum>
  <w:abstractNum w:abstractNumId="5">
    <w:nsid w:val="00000010"/>
    <w:multiLevelType w:val="singleLevel"/>
    <w:tmpl w:val="00000010"/>
    <w:name w:val="WW8Num26"/>
    <w:lvl w:ilvl="0">
      <w:start w:val="1"/>
      <w:numFmt w:val="bullet"/>
      <w:lvlText w:val=""/>
      <w:lvlJc w:val="left"/>
      <w:pPr>
        <w:tabs>
          <w:tab w:val="num" w:pos="360"/>
        </w:tabs>
        <w:ind w:left="360" w:hanging="360"/>
      </w:pPr>
      <w:rPr>
        <w:rFonts w:ascii="Wingdings" w:hAnsi="Wingdings" w:cs="Wingdings"/>
        <w:sz w:val="16"/>
      </w:rPr>
    </w:lvl>
  </w:abstractNum>
  <w:abstractNum w:abstractNumId="6">
    <w:nsid w:val="00000011"/>
    <w:multiLevelType w:val="singleLevel"/>
    <w:tmpl w:val="00000011"/>
    <w:name w:val="WW8Num27"/>
    <w:lvl w:ilvl="0">
      <w:start w:val="1"/>
      <w:numFmt w:val="bullet"/>
      <w:lvlText w:val=""/>
      <w:lvlJc w:val="left"/>
      <w:pPr>
        <w:tabs>
          <w:tab w:val="num" w:pos="360"/>
        </w:tabs>
        <w:ind w:left="360" w:hanging="360"/>
      </w:pPr>
      <w:rPr>
        <w:rFonts w:ascii="Wingdings" w:hAnsi="Wingdings" w:cs="Wingdings"/>
        <w:sz w:val="16"/>
      </w:rPr>
    </w:lvl>
  </w:abstractNum>
  <w:abstractNum w:abstractNumId="7">
    <w:nsid w:val="00000012"/>
    <w:multiLevelType w:val="singleLevel"/>
    <w:tmpl w:val="00000012"/>
    <w:name w:val="WW8Num28"/>
    <w:lvl w:ilvl="0">
      <w:start w:val="1"/>
      <w:numFmt w:val="bullet"/>
      <w:lvlText w:val=""/>
      <w:lvlJc w:val="left"/>
      <w:pPr>
        <w:tabs>
          <w:tab w:val="num" w:pos="360"/>
        </w:tabs>
        <w:ind w:left="360" w:hanging="360"/>
      </w:pPr>
      <w:rPr>
        <w:rFonts w:ascii="Wingdings" w:hAnsi="Wingdings" w:cs="Wingdings"/>
        <w:sz w:val="16"/>
      </w:rPr>
    </w:lvl>
  </w:abstractNum>
  <w:abstractNum w:abstractNumId="8">
    <w:nsid w:val="00000013"/>
    <w:multiLevelType w:val="singleLevel"/>
    <w:tmpl w:val="00000013"/>
    <w:name w:val="WW8Num29"/>
    <w:lvl w:ilvl="0">
      <w:start w:val="1"/>
      <w:numFmt w:val="bullet"/>
      <w:lvlText w:val=""/>
      <w:lvlJc w:val="left"/>
      <w:pPr>
        <w:tabs>
          <w:tab w:val="num" w:pos="360"/>
        </w:tabs>
        <w:ind w:left="360" w:hanging="360"/>
      </w:pPr>
      <w:rPr>
        <w:rFonts w:ascii="Wingdings" w:hAnsi="Wingdings" w:cs="Wingdings"/>
        <w:sz w:val="16"/>
      </w:rPr>
    </w:lvl>
  </w:abstractNum>
  <w:abstractNum w:abstractNumId="9">
    <w:nsid w:val="00000014"/>
    <w:multiLevelType w:val="singleLevel"/>
    <w:tmpl w:val="00000014"/>
    <w:name w:val="WW8Num30"/>
    <w:lvl w:ilvl="0">
      <w:start w:val="1"/>
      <w:numFmt w:val="bullet"/>
      <w:lvlText w:val=""/>
      <w:lvlJc w:val="left"/>
      <w:pPr>
        <w:tabs>
          <w:tab w:val="num" w:pos="360"/>
        </w:tabs>
        <w:ind w:left="360" w:hanging="360"/>
      </w:pPr>
      <w:rPr>
        <w:rFonts w:ascii="Wingdings" w:hAnsi="Wingdings" w:cs="Wingdings"/>
        <w:sz w:val="16"/>
      </w:rPr>
    </w:lvl>
  </w:abstractNum>
  <w:abstractNum w:abstractNumId="10">
    <w:nsid w:val="00000018"/>
    <w:multiLevelType w:val="singleLevel"/>
    <w:tmpl w:val="00000018"/>
    <w:name w:val="WW8Num34"/>
    <w:lvl w:ilvl="0">
      <w:start w:val="1"/>
      <w:numFmt w:val="bullet"/>
      <w:lvlText w:val=""/>
      <w:lvlJc w:val="left"/>
      <w:pPr>
        <w:tabs>
          <w:tab w:val="num" w:pos="360"/>
        </w:tabs>
        <w:ind w:left="360" w:hanging="360"/>
      </w:pPr>
      <w:rPr>
        <w:rFonts w:ascii="Wingdings" w:hAnsi="Wingdings" w:cs="Wingdings"/>
        <w:sz w:val="16"/>
      </w:rPr>
    </w:lvl>
  </w:abstractNum>
  <w:abstractNum w:abstractNumId="11">
    <w:nsid w:val="0000001D"/>
    <w:multiLevelType w:val="singleLevel"/>
    <w:tmpl w:val="0000001D"/>
    <w:name w:val="WW8Num45"/>
    <w:lvl w:ilvl="0">
      <w:start w:val="1"/>
      <w:numFmt w:val="bullet"/>
      <w:lvlText w:val=""/>
      <w:lvlJc w:val="left"/>
      <w:pPr>
        <w:tabs>
          <w:tab w:val="num" w:pos="360"/>
        </w:tabs>
        <w:ind w:left="360" w:hanging="360"/>
      </w:pPr>
      <w:rPr>
        <w:rFonts w:ascii="Wingdings" w:hAnsi="Wingdings" w:cs="Wingdings"/>
        <w:sz w:val="16"/>
      </w:rPr>
    </w:lvl>
  </w:abstractNum>
  <w:abstractNum w:abstractNumId="12">
    <w:nsid w:val="08235D5A"/>
    <w:multiLevelType w:val="hybridMultilevel"/>
    <w:tmpl w:val="07161256"/>
    <w:lvl w:ilvl="0" w:tplc="04100001">
      <w:start w:val="1"/>
      <w:numFmt w:val="bullet"/>
      <w:lvlText w:val=""/>
      <w:lvlJc w:val="left"/>
      <w:pPr>
        <w:tabs>
          <w:tab w:val="num" w:pos="1571"/>
        </w:tabs>
        <w:ind w:left="1571" w:hanging="360"/>
      </w:pPr>
      <w:rPr>
        <w:rFonts w:ascii="Symbol" w:hAnsi="Symbol" w:hint="default"/>
      </w:rPr>
    </w:lvl>
    <w:lvl w:ilvl="1" w:tplc="04100003" w:tentative="1">
      <w:start w:val="1"/>
      <w:numFmt w:val="bullet"/>
      <w:lvlText w:val="o"/>
      <w:lvlJc w:val="left"/>
      <w:pPr>
        <w:tabs>
          <w:tab w:val="num" w:pos="2291"/>
        </w:tabs>
        <w:ind w:left="2291" w:hanging="360"/>
      </w:pPr>
      <w:rPr>
        <w:rFonts w:ascii="Courier New" w:hAnsi="Courier New" w:cs="Courier New" w:hint="default"/>
      </w:rPr>
    </w:lvl>
    <w:lvl w:ilvl="2" w:tplc="04100005" w:tentative="1">
      <w:start w:val="1"/>
      <w:numFmt w:val="bullet"/>
      <w:lvlText w:val=""/>
      <w:lvlJc w:val="left"/>
      <w:pPr>
        <w:tabs>
          <w:tab w:val="num" w:pos="3011"/>
        </w:tabs>
        <w:ind w:left="3011" w:hanging="360"/>
      </w:pPr>
      <w:rPr>
        <w:rFonts w:ascii="Wingdings" w:hAnsi="Wingdings" w:hint="default"/>
      </w:rPr>
    </w:lvl>
    <w:lvl w:ilvl="3" w:tplc="04100001" w:tentative="1">
      <w:start w:val="1"/>
      <w:numFmt w:val="bullet"/>
      <w:lvlText w:val=""/>
      <w:lvlJc w:val="left"/>
      <w:pPr>
        <w:tabs>
          <w:tab w:val="num" w:pos="3731"/>
        </w:tabs>
        <w:ind w:left="3731" w:hanging="360"/>
      </w:pPr>
      <w:rPr>
        <w:rFonts w:ascii="Symbol" w:hAnsi="Symbol" w:hint="default"/>
      </w:rPr>
    </w:lvl>
    <w:lvl w:ilvl="4" w:tplc="04100003" w:tentative="1">
      <w:start w:val="1"/>
      <w:numFmt w:val="bullet"/>
      <w:lvlText w:val="o"/>
      <w:lvlJc w:val="left"/>
      <w:pPr>
        <w:tabs>
          <w:tab w:val="num" w:pos="4451"/>
        </w:tabs>
        <w:ind w:left="4451" w:hanging="360"/>
      </w:pPr>
      <w:rPr>
        <w:rFonts w:ascii="Courier New" w:hAnsi="Courier New" w:cs="Courier New" w:hint="default"/>
      </w:rPr>
    </w:lvl>
    <w:lvl w:ilvl="5" w:tplc="04100005" w:tentative="1">
      <w:start w:val="1"/>
      <w:numFmt w:val="bullet"/>
      <w:lvlText w:val=""/>
      <w:lvlJc w:val="left"/>
      <w:pPr>
        <w:tabs>
          <w:tab w:val="num" w:pos="5171"/>
        </w:tabs>
        <w:ind w:left="5171" w:hanging="360"/>
      </w:pPr>
      <w:rPr>
        <w:rFonts w:ascii="Wingdings" w:hAnsi="Wingdings" w:hint="default"/>
      </w:rPr>
    </w:lvl>
    <w:lvl w:ilvl="6" w:tplc="04100001" w:tentative="1">
      <w:start w:val="1"/>
      <w:numFmt w:val="bullet"/>
      <w:lvlText w:val=""/>
      <w:lvlJc w:val="left"/>
      <w:pPr>
        <w:tabs>
          <w:tab w:val="num" w:pos="5891"/>
        </w:tabs>
        <w:ind w:left="5891" w:hanging="360"/>
      </w:pPr>
      <w:rPr>
        <w:rFonts w:ascii="Symbol" w:hAnsi="Symbol" w:hint="default"/>
      </w:rPr>
    </w:lvl>
    <w:lvl w:ilvl="7" w:tplc="04100003" w:tentative="1">
      <w:start w:val="1"/>
      <w:numFmt w:val="bullet"/>
      <w:lvlText w:val="o"/>
      <w:lvlJc w:val="left"/>
      <w:pPr>
        <w:tabs>
          <w:tab w:val="num" w:pos="6611"/>
        </w:tabs>
        <w:ind w:left="6611" w:hanging="360"/>
      </w:pPr>
      <w:rPr>
        <w:rFonts w:ascii="Courier New" w:hAnsi="Courier New" w:cs="Courier New" w:hint="default"/>
      </w:rPr>
    </w:lvl>
    <w:lvl w:ilvl="8" w:tplc="04100005" w:tentative="1">
      <w:start w:val="1"/>
      <w:numFmt w:val="bullet"/>
      <w:lvlText w:val=""/>
      <w:lvlJc w:val="left"/>
      <w:pPr>
        <w:tabs>
          <w:tab w:val="num" w:pos="7331"/>
        </w:tabs>
        <w:ind w:left="7331" w:hanging="360"/>
      </w:pPr>
      <w:rPr>
        <w:rFonts w:ascii="Wingdings" w:hAnsi="Wingdings" w:hint="default"/>
      </w:rPr>
    </w:lvl>
  </w:abstractNum>
  <w:abstractNum w:abstractNumId="13">
    <w:nsid w:val="43304561"/>
    <w:multiLevelType w:val="hybridMultilevel"/>
    <w:tmpl w:val="F4F85440"/>
    <w:lvl w:ilvl="0" w:tplc="FFFFFFFF">
      <w:start w:val="1"/>
      <w:numFmt w:val="bullet"/>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nsid w:val="44762E8E"/>
    <w:multiLevelType w:val="hybridMultilevel"/>
    <w:tmpl w:val="63CAB06A"/>
    <w:lvl w:ilvl="0" w:tplc="FFFFFFFF">
      <w:start w:val="1"/>
      <w:numFmt w:val="bullet"/>
      <w:lvlText w:val=""/>
      <w:lvlJc w:val="left"/>
      <w:pPr>
        <w:tabs>
          <w:tab w:val="num" w:pos="1069"/>
        </w:tabs>
        <w:ind w:left="1069" w:hanging="360"/>
      </w:pPr>
      <w:rPr>
        <w:rFonts w:ascii="Wingdings" w:hAnsi="Wingdings" w:hint="default"/>
        <w:sz w:val="16"/>
      </w:rPr>
    </w:lvl>
    <w:lvl w:ilvl="1" w:tplc="FFFFFFFF">
      <w:start w:val="1"/>
      <w:numFmt w:val="bullet"/>
      <w:lvlText w:val="o"/>
      <w:lvlJc w:val="left"/>
      <w:pPr>
        <w:tabs>
          <w:tab w:val="num" w:pos="1429"/>
        </w:tabs>
        <w:ind w:left="1429" w:hanging="360"/>
      </w:pPr>
      <w:rPr>
        <w:rFonts w:ascii="Courier New" w:hAnsi="Courier New" w:hint="default"/>
      </w:rPr>
    </w:lvl>
    <w:lvl w:ilvl="2" w:tplc="FFFFFFFF">
      <w:start w:val="1"/>
      <w:numFmt w:val="bullet"/>
      <w:lvlText w:val=""/>
      <w:lvlJc w:val="left"/>
      <w:pPr>
        <w:tabs>
          <w:tab w:val="num" w:pos="2149"/>
        </w:tabs>
        <w:ind w:left="2149" w:hanging="360"/>
      </w:pPr>
      <w:rPr>
        <w:rFonts w:ascii="Wingdings" w:hAnsi="Wingdings" w:hint="default"/>
      </w:rPr>
    </w:lvl>
    <w:lvl w:ilvl="3" w:tplc="FFFFFFFF" w:tentative="1">
      <w:start w:val="1"/>
      <w:numFmt w:val="bullet"/>
      <w:lvlText w:val=""/>
      <w:lvlJc w:val="left"/>
      <w:pPr>
        <w:tabs>
          <w:tab w:val="num" w:pos="2869"/>
        </w:tabs>
        <w:ind w:left="2869" w:hanging="360"/>
      </w:pPr>
      <w:rPr>
        <w:rFonts w:ascii="Symbol" w:hAnsi="Symbol" w:hint="default"/>
      </w:rPr>
    </w:lvl>
    <w:lvl w:ilvl="4" w:tplc="FFFFFFFF" w:tentative="1">
      <w:start w:val="1"/>
      <w:numFmt w:val="bullet"/>
      <w:lvlText w:val="o"/>
      <w:lvlJc w:val="left"/>
      <w:pPr>
        <w:tabs>
          <w:tab w:val="num" w:pos="3589"/>
        </w:tabs>
        <w:ind w:left="3589" w:hanging="360"/>
      </w:pPr>
      <w:rPr>
        <w:rFonts w:ascii="Courier New" w:hAnsi="Courier New" w:hint="default"/>
      </w:rPr>
    </w:lvl>
    <w:lvl w:ilvl="5" w:tplc="FFFFFFFF" w:tentative="1">
      <w:start w:val="1"/>
      <w:numFmt w:val="bullet"/>
      <w:lvlText w:val=""/>
      <w:lvlJc w:val="left"/>
      <w:pPr>
        <w:tabs>
          <w:tab w:val="num" w:pos="4309"/>
        </w:tabs>
        <w:ind w:left="4309" w:hanging="360"/>
      </w:pPr>
      <w:rPr>
        <w:rFonts w:ascii="Wingdings" w:hAnsi="Wingdings" w:hint="default"/>
      </w:rPr>
    </w:lvl>
    <w:lvl w:ilvl="6" w:tplc="FFFFFFFF" w:tentative="1">
      <w:start w:val="1"/>
      <w:numFmt w:val="bullet"/>
      <w:lvlText w:val=""/>
      <w:lvlJc w:val="left"/>
      <w:pPr>
        <w:tabs>
          <w:tab w:val="num" w:pos="5029"/>
        </w:tabs>
        <w:ind w:left="5029" w:hanging="360"/>
      </w:pPr>
      <w:rPr>
        <w:rFonts w:ascii="Symbol" w:hAnsi="Symbol" w:hint="default"/>
      </w:rPr>
    </w:lvl>
    <w:lvl w:ilvl="7" w:tplc="FFFFFFFF" w:tentative="1">
      <w:start w:val="1"/>
      <w:numFmt w:val="bullet"/>
      <w:lvlText w:val="o"/>
      <w:lvlJc w:val="left"/>
      <w:pPr>
        <w:tabs>
          <w:tab w:val="num" w:pos="5749"/>
        </w:tabs>
        <w:ind w:left="5749" w:hanging="360"/>
      </w:pPr>
      <w:rPr>
        <w:rFonts w:ascii="Courier New" w:hAnsi="Courier New" w:hint="default"/>
      </w:rPr>
    </w:lvl>
    <w:lvl w:ilvl="8" w:tplc="FFFFFFFF" w:tentative="1">
      <w:start w:val="1"/>
      <w:numFmt w:val="bullet"/>
      <w:lvlText w:val=""/>
      <w:lvlJc w:val="left"/>
      <w:pPr>
        <w:tabs>
          <w:tab w:val="num" w:pos="6469"/>
        </w:tabs>
        <w:ind w:left="6469" w:hanging="360"/>
      </w:pPr>
      <w:rPr>
        <w:rFonts w:ascii="Wingdings" w:hAnsi="Wingdings" w:hint="default"/>
      </w:rPr>
    </w:lvl>
  </w:abstractNum>
  <w:abstractNum w:abstractNumId="15">
    <w:nsid w:val="61EB462E"/>
    <w:multiLevelType w:val="hybridMultilevel"/>
    <w:tmpl w:val="12FCD390"/>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nsid w:val="7D9D3581"/>
    <w:multiLevelType w:val="hybridMultilevel"/>
    <w:tmpl w:val="63CAB06A"/>
    <w:lvl w:ilvl="0" w:tplc="FFFFFFFF">
      <w:start w:val="1"/>
      <w:numFmt w:val="bullet"/>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360"/>
        </w:tabs>
        <w:ind w:left="360" w:hanging="360"/>
      </w:pPr>
      <w:rPr>
        <w:rFonts w:ascii="Courier New" w:hAnsi="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5"/>
  </w:num>
  <w:num w:numId="14">
    <w:abstractNumId w:val="12"/>
  </w:num>
  <w:num w:numId="15">
    <w:abstractNumId w:val="13"/>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90E"/>
    <w:rsid w:val="006F3228"/>
    <w:rsid w:val="008233BA"/>
    <w:rsid w:val="00B4090E"/>
    <w:rsid w:val="00F30B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31B192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4090E"/>
    <w:pPr>
      <w:suppressAutoHyphens/>
    </w:pPr>
    <w:rPr>
      <w:rFonts w:ascii="Times New Roman" w:eastAsia="Times New Roman" w:hAnsi="Times New Roman" w:cs="Times New Roman"/>
      <w:sz w:val="20"/>
      <w:szCs w:val="20"/>
      <w:lang w:eastAsia="zh-CN"/>
    </w:rPr>
  </w:style>
  <w:style w:type="paragraph" w:styleId="Titolo1">
    <w:name w:val="heading 1"/>
    <w:basedOn w:val="Normale"/>
    <w:next w:val="Normale"/>
    <w:link w:val="Titolo1Carattere"/>
    <w:qFormat/>
    <w:rsid w:val="00B4090E"/>
    <w:pPr>
      <w:keepNext/>
      <w:numPr>
        <w:numId w:val="1"/>
      </w:numPr>
      <w:ind w:left="709" w:firstLine="0"/>
      <w:outlineLvl w:val="0"/>
    </w:pPr>
    <w:rPr>
      <w:i/>
      <w:iCs/>
      <w:color w:val="999999"/>
    </w:rPr>
  </w:style>
  <w:style w:type="paragraph" w:styleId="Titolo4">
    <w:name w:val="heading 4"/>
    <w:basedOn w:val="Normale"/>
    <w:next w:val="Normale"/>
    <w:link w:val="Titolo4Carattere"/>
    <w:qFormat/>
    <w:rsid w:val="00B4090E"/>
    <w:pPr>
      <w:keepNext/>
      <w:numPr>
        <w:ilvl w:val="3"/>
        <w:numId w:val="1"/>
      </w:numPr>
      <w:outlineLvl w:val="3"/>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4090E"/>
    <w:rPr>
      <w:rFonts w:ascii="Times New Roman" w:eastAsia="Times New Roman" w:hAnsi="Times New Roman" w:cs="Times New Roman"/>
      <w:i/>
      <w:iCs/>
      <w:color w:val="999999"/>
      <w:sz w:val="20"/>
      <w:szCs w:val="20"/>
      <w:lang w:eastAsia="zh-CN"/>
    </w:rPr>
  </w:style>
  <w:style w:type="character" w:customStyle="1" w:styleId="Titolo4Carattere">
    <w:name w:val="Titolo 4 Carattere"/>
    <w:basedOn w:val="Carpredefinitoparagrafo"/>
    <w:link w:val="Titolo4"/>
    <w:rsid w:val="00B4090E"/>
    <w:rPr>
      <w:rFonts w:ascii="Times New Roman" w:eastAsia="Times New Roman" w:hAnsi="Times New Roman" w:cs="Times New Roman"/>
      <w:b/>
      <w:sz w:val="22"/>
      <w:szCs w:val="20"/>
      <w:lang w:eastAsia="zh-CN"/>
    </w:rPr>
  </w:style>
  <w:style w:type="paragraph" w:styleId="Corpotesto">
    <w:name w:val="Body Text"/>
    <w:basedOn w:val="Normale"/>
    <w:link w:val="CorpotestoCarattere"/>
    <w:rsid w:val="00B4090E"/>
    <w:pPr>
      <w:spacing w:after="120"/>
    </w:pPr>
  </w:style>
  <w:style w:type="character" w:customStyle="1" w:styleId="CorpotestoCarattere">
    <w:name w:val="Corpo testo Carattere"/>
    <w:basedOn w:val="Carpredefinitoparagrafo"/>
    <w:link w:val="Corpotesto"/>
    <w:rsid w:val="00B4090E"/>
    <w:rPr>
      <w:rFonts w:ascii="Times New Roman" w:eastAsia="Times New Roman" w:hAnsi="Times New Roman" w:cs="Times New Roman"/>
      <w:sz w:val="20"/>
      <w:szCs w:val="20"/>
      <w:lang w:eastAsia="zh-CN"/>
    </w:rPr>
  </w:style>
  <w:style w:type="paragraph" w:styleId="Puntoelenco">
    <w:name w:val="List Bullet"/>
    <w:basedOn w:val="Normale"/>
    <w:rsid w:val="00B4090E"/>
    <w:pPr>
      <w:numPr>
        <w:numId w:val="3"/>
      </w:numPr>
      <w:jc w:val="both"/>
    </w:pPr>
    <w:rPr>
      <w:rFonts w:ascii="Arial" w:hAnsi="Arial" w:cs="Arial"/>
      <w:sz w:val="24"/>
    </w:rPr>
  </w:style>
  <w:style w:type="paragraph" w:styleId="Corpodeltesto2">
    <w:name w:val="Body Text 2"/>
    <w:basedOn w:val="Normale"/>
    <w:link w:val="Corpodeltesto2Carattere"/>
    <w:rsid w:val="00B4090E"/>
    <w:pPr>
      <w:jc w:val="both"/>
    </w:pPr>
    <w:rPr>
      <w:sz w:val="22"/>
    </w:rPr>
  </w:style>
  <w:style w:type="character" w:customStyle="1" w:styleId="Corpodeltesto2Carattere">
    <w:name w:val="Corpo del testo 2 Carattere"/>
    <w:basedOn w:val="Carpredefinitoparagrafo"/>
    <w:link w:val="Corpodeltesto2"/>
    <w:rsid w:val="00B4090E"/>
    <w:rPr>
      <w:rFonts w:ascii="Times New Roman" w:eastAsia="Times New Roman" w:hAnsi="Times New Roman" w:cs="Times New Roman"/>
      <w:sz w:val="22"/>
      <w:szCs w:val="20"/>
      <w:lang w:eastAsia="zh-CN"/>
    </w:rPr>
  </w:style>
  <w:style w:type="paragraph" w:customStyle="1" w:styleId="Corpo">
    <w:name w:val="Corpo"/>
    <w:rsid w:val="00B4090E"/>
    <w:pPr>
      <w:suppressAutoHyphens/>
    </w:pPr>
    <w:rPr>
      <w:rFonts w:ascii="Helvetica" w:eastAsia="ヒラギノ角ゴ Pro W3" w:hAnsi="Helvetica" w:cs="Helvetica"/>
      <w:color w:val="000000"/>
      <w:szCs w:val="20"/>
      <w:lang w:eastAsia="zh-CN"/>
    </w:rPr>
  </w:style>
  <w:style w:type="paragraph" w:styleId="NormaleWeb">
    <w:name w:val="Normal (Web)"/>
    <w:basedOn w:val="Normale"/>
    <w:rsid w:val="00B4090E"/>
    <w:pPr>
      <w:spacing w:before="100" w:after="10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2744</Words>
  <Characters>15645</Characters>
  <Application>Microsoft Macintosh Word</Application>
  <DocSecurity>0</DocSecurity>
  <Lines>130</Lines>
  <Paragraphs>36</Paragraphs>
  <ScaleCrop>false</ScaleCrop>
  <LinksUpToDate>false</LinksUpToDate>
  <CharactersWithSpaces>18353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cp:revision>
  <dcterms:created xsi:type="dcterms:W3CDTF">2019-04-02T08:02:00Z</dcterms:created>
  <dcterms:modified xsi:type="dcterms:W3CDTF">2019-04-02T08:02:00Z</dcterms:modified>
</cp:coreProperties>
</file>